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522D12" w:rsidRDefault="00422342" w:rsidP="003140B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522D1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Pr="00522D1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026EFD1D" w14:textId="5D6D3054" w:rsidR="00422342" w:rsidRDefault="00D73F3E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2</w:t>
      </w:r>
      <w:r w:rsidR="0053707D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 w:rsidR="00DA44E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</w:p>
    <w:p w14:paraId="24A91D8E" w14:textId="18AC878C" w:rsidR="00D73F3E" w:rsidRPr="00522D12" w:rsidRDefault="00D73F3E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442369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-ОД</w:t>
      </w:r>
    </w:p>
    <w:p w14:paraId="76F0EAAB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19684E7A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__________________________</w:t>
      </w:r>
      <w:r w:rsidR="0014452A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русскому языку</w:t>
      </w: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</w:t>
      </w:r>
    </w:p>
    <w:p w14:paraId="3A1778D8" w14:textId="77777777" w:rsidR="00422342" w:rsidRPr="00522D1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3183D88D" w14:textId="21EE7974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8494E0" w14:textId="77777777" w:rsidR="00ED5065" w:rsidRPr="00A548E0" w:rsidRDefault="00ED5065" w:rsidP="00ED506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501FB4" w14:textId="77777777" w:rsidR="00ED5065" w:rsidRPr="00A548E0" w:rsidRDefault="00ED5065" w:rsidP="00ED506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3 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07DD1D6D" w14:textId="77777777" w:rsidR="00ED5065" w:rsidRPr="00A548E0" w:rsidRDefault="00ED5065" w:rsidP="00ED506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BE9AB1" w14:textId="77777777" w:rsidR="00ED5065" w:rsidRPr="00A548E0" w:rsidRDefault="00ED5065" w:rsidP="00ED506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34145B3" w14:textId="77777777" w:rsidR="00ED5065" w:rsidRPr="00A548E0" w:rsidRDefault="00ED5065" w:rsidP="00ED506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0A1BD639" w14:textId="77777777" w:rsidR="00ED5065" w:rsidRPr="00A548E0" w:rsidRDefault="00ED5065" w:rsidP="00ED506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68F5F54A" w14:textId="77777777" w:rsidR="00ED5065" w:rsidRPr="00A548E0" w:rsidRDefault="00ED5065" w:rsidP="00ED506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CFF4A5" w14:textId="77777777" w:rsidR="00ED5065" w:rsidRPr="00A548E0" w:rsidRDefault="00ED5065" w:rsidP="00ED506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E932D6" w14:textId="77777777" w:rsidR="00ED5065" w:rsidRPr="00A548E0" w:rsidRDefault="00ED5065" w:rsidP="00ED506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F500DDC" w14:textId="77777777" w:rsidR="00ED5065" w:rsidRPr="00A548E0" w:rsidRDefault="00ED5065" w:rsidP="00ED506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6D30B41E" w14:textId="77777777" w:rsidR="00ED5065" w:rsidRPr="00A548E0" w:rsidRDefault="00ED5065" w:rsidP="00ED506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7AE534" w14:textId="77777777" w:rsidR="00ED5065" w:rsidRPr="00A548E0" w:rsidRDefault="00ED5065" w:rsidP="00ED5065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 Светлана Николаевна</w:t>
      </w:r>
    </w:p>
    <w:p w14:paraId="05B7AA93" w14:textId="77777777" w:rsidR="00ED5065" w:rsidRPr="00A548E0" w:rsidRDefault="00ED5065" w:rsidP="00ED5065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72178318" w14:textId="77777777" w:rsidR="00ED5065" w:rsidRPr="00A548E0" w:rsidRDefault="00ED5065" w:rsidP="00ED506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Pr="00522D1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254C7625" w:rsidR="00422342" w:rsidRPr="00522D1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DA44E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30FEF4AB" w14:textId="77777777" w:rsidR="0076352F" w:rsidRPr="008470C1" w:rsidRDefault="00422342" w:rsidP="006F37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76352F" w:rsidRPr="008470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14:paraId="3C9089A0" w14:textId="77777777" w:rsidR="006F3759" w:rsidRDefault="006F3759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50393E" w14:textId="21BF09E1" w:rsidR="00422342" w:rsidRPr="00522D12" w:rsidRDefault="006F3759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F37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="00B40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3 класса </w:t>
      </w:r>
      <w:r w:rsidRPr="006F37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0" w:name="_Hlk140765690"/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342" w:rsidRPr="00522D12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="00422342"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="00422342"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="00AD1C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1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ООП НОО ФГБОУ «Средняя школа-интернат МИД России»</w:t>
      </w:r>
      <w:r w:rsidR="00115E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основе</w:t>
      </w:r>
      <w:r w:rsidR="00F538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1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="005131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едеральной рабочей программы по русскому языку</w:t>
      </w:r>
      <w:r w:rsidR="00F538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bookmarkEnd w:id="0"/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5958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958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  <w:r w:rsidR="00AD1C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календарного годового учебного графика школы на 202</w:t>
      </w:r>
      <w:r w:rsidR="005958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958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</w:t>
      </w:r>
      <w:r w:rsidR="001C33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</w:t>
      </w:r>
      <w:r w:rsidR="00100E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а</w:t>
      </w:r>
      <w:r w:rsidR="00AD1C16" w:rsidRPr="00AD1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D1C16" w:rsidRPr="006F3759">
        <w:rPr>
          <w:rFonts w:ascii="Times New Roman" w:eastAsia="Calibri" w:hAnsi="Times New Roman" w:cs="Times New Roman"/>
          <w:sz w:val="24"/>
          <w:szCs w:val="24"/>
          <w:lang w:eastAsia="ru-RU"/>
        </w:rPr>
        <w:t>также ориентирована на целевые приоритеты, сформулированные в рабочей программе воспитания</w:t>
      </w:r>
      <w:r w:rsidR="00100E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0ED3" w:rsidRPr="00100E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0ED3"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ФГБОУ «Средняя школа-интернат МИД России»</w:t>
      </w:r>
      <w:r w:rsidR="003361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FCD2FE8" w14:textId="77777777" w:rsidR="0084611F" w:rsidRPr="00522D12" w:rsidRDefault="0084611F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C4ED085" w14:textId="77777777" w:rsidR="0063734A" w:rsidRDefault="0076352F" w:rsidP="00522D12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40765594"/>
      <w:r w:rsidRPr="008470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Формы учёта программы воспитания в рабочей программе </w:t>
      </w:r>
    </w:p>
    <w:p w14:paraId="3C3E7084" w14:textId="4C08E53A" w:rsidR="0076352F" w:rsidRPr="008470C1" w:rsidRDefault="0076352F" w:rsidP="00522D1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470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русскому языку</w:t>
      </w:r>
    </w:p>
    <w:p w14:paraId="6F4BFD84" w14:textId="77777777" w:rsidR="00100ED3" w:rsidRDefault="00100ED3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EA351F" w14:textId="669EA5D0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воспитания ФГБОУ </w:t>
      </w:r>
      <w:r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«Средняя школа-интернат МИД России»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реализуется в том числе и через использование воспитательного потенциала уроков русского языка. </w:t>
      </w:r>
    </w:p>
    <w:p w14:paraId="78375D15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работа осуществляется в следующих формах: </w:t>
      </w:r>
    </w:p>
    <w:p w14:paraId="79F446C8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2A32F8C7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</w:t>
      </w:r>
    </w:p>
    <w:p w14:paraId="185153E2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14:paraId="7486B97F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</w:r>
    </w:p>
    <w:p w14:paraId="2F92EAA0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55D23878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14:paraId="6A655E2E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14:paraId="6214402B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 </w:t>
      </w:r>
    </w:p>
    <w:p w14:paraId="0772687C" w14:textId="77777777" w:rsidR="0051310E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7426C862" w14:textId="7FC36E7B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</w:t>
      </w:r>
    </w:p>
    <w:bookmarkEnd w:id="1"/>
    <w:p w14:paraId="135D5A70" w14:textId="77777777" w:rsidR="00100ED3" w:rsidRDefault="00100ED3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22656" w14:textId="5149B2CE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C5ADEC" w14:textId="48948059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духовно­</w:t>
      </w:r>
      <w:r w:rsidR="004B78EC"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1AE1A2A" w14:textId="77777777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7F2E9884" w14:textId="77777777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первоначальными научными представлениями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5236EB7" w14:textId="350A060D" w:rsidR="007346B8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B67BB15" w14:textId="77777777" w:rsidR="009420C4" w:rsidRPr="00522D12" w:rsidRDefault="009420C4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FB43979" w14:textId="629849CD" w:rsidR="00522D12" w:rsidRPr="00522D12" w:rsidRDefault="00522D12" w:rsidP="00522D1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D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предмета «</w:t>
      </w:r>
      <w:r w:rsidR="008470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522D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усский язык» в учебном плане школы</w:t>
      </w:r>
    </w:p>
    <w:p w14:paraId="1C793C76" w14:textId="428910CC" w:rsidR="00D55418" w:rsidRPr="00522D12" w:rsidRDefault="00B26CB9" w:rsidP="00D5541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ФГБОУ «Средняя школа-интернат МИД РФ» курс </w:t>
      </w:r>
      <w:r w:rsidR="001E6F01" w:rsidRPr="00522D12">
        <w:rPr>
          <w:rFonts w:ascii="Times New Roman" w:hAnsi="Times New Roman"/>
          <w:color w:val="000000"/>
          <w:sz w:val="24"/>
          <w:szCs w:val="24"/>
          <w:lang w:eastAsia="ru-RU"/>
        </w:rPr>
        <w:t>русского языка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 обязательной частью учебного плана в предметной области </w:t>
      </w:r>
      <w:r w:rsidRPr="00D55418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B347BE" w:rsidRPr="00D55418">
        <w:rPr>
          <w:rFonts w:ascii="Times New Roman" w:hAnsi="Times New Roman"/>
          <w:color w:val="000000"/>
          <w:sz w:val="24"/>
          <w:szCs w:val="24"/>
          <w:lang w:eastAsia="ru-RU"/>
        </w:rPr>
        <w:t>Русский язык и литературное чтение</w:t>
      </w:r>
      <w:r w:rsidRPr="00D55418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изучается с 1 по 4 класс по </w:t>
      </w:r>
      <w:r w:rsidR="00B347BE" w:rsidRPr="00522D12">
        <w:rPr>
          <w:rFonts w:ascii="Times New Roman" w:hAnsi="Times New Roman"/>
          <w:color w:val="000000"/>
          <w:sz w:val="24"/>
          <w:szCs w:val="24"/>
          <w:lang w:eastAsia="ru-RU"/>
        </w:rPr>
        <w:t>пять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B347BE" w:rsidRPr="00522D12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неделю. </w:t>
      </w:r>
      <w:r w:rsidR="006F3759" w:rsidRPr="006F3759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5BCF00B" w14:textId="77777777" w:rsidR="006F3759" w:rsidRDefault="006F3759" w:rsidP="00522D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B6B068A" w14:textId="42BCC3C4" w:rsidR="00522D12" w:rsidRDefault="003C37F8" w:rsidP="00A530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</w:t>
      </w:r>
      <w:r w:rsidR="00B347BE"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</w:t>
      </w:r>
      <w:r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6224DB"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>для учителя</w:t>
      </w:r>
      <w:r w:rsidR="006F551B"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ученика</w:t>
      </w:r>
      <w:r w:rsidR="006224DB"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в себя: учебник </w:t>
      </w:r>
      <w:r w:rsidR="00C35F4D" w:rsidRPr="00DF2175">
        <w:rPr>
          <w:rFonts w:ascii="Times New Roman" w:hAnsi="Times New Roman" w:cs="Times New Roman"/>
          <w:sz w:val="24"/>
          <w:szCs w:val="24"/>
        </w:rPr>
        <w:t>«Русский язык</w:t>
      </w:r>
      <w:r w:rsidR="006F551B" w:rsidRPr="00DF2175">
        <w:rPr>
          <w:rFonts w:ascii="Times New Roman" w:hAnsi="Times New Roman" w:cs="Times New Roman"/>
          <w:sz w:val="24"/>
          <w:szCs w:val="24"/>
        </w:rPr>
        <w:t>»:3класс. В 2ч. Учебник/В.</w:t>
      </w:r>
      <w:r w:rsidR="0059586B">
        <w:rPr>
          <w:rFonts w:ascii="Times New Roman" w:hAnsi="Times New Roman" w:cs="Times New Roman"/>
          <w:sz w:val="24"/>
          <w:szCs w:val="24"/>
        </w:rPr>
        <w:t>П.Канакина</w:t>
      </w:r>
      <w:r w:rsidR="006F551B" w:rsidRPr="00DF2175">
        <w:rPr>
          <w:rFonts w:ascii="Times New Roman" w:hAnsi="Times New Roman" w:cs="Times New Roman"/>
          <w:sz w:val="24"/>
          <w:szCs w:val="24"/>
        </w:rPr>
        <w:t>,</w:t>
      </w:r>
      <w:r w:rsidR="0059586B">
        <w:rPr>
          <w:rFonts w:ascii="Times New Roman" w:hAnsi="Times New Roman" w:cs="Times New Roman"/>
          <w:sz w:val="24"/>
          <w:szCs w:val="24"/>
        </w:rPr>
        <w:t xml:space="preserve"> В.Г. Горецкий</w:t>
      </w:r>
      <w:r w:rsidR="006F551B" w:rsidRPr="00DF2175">
        <w:rPr>
          <w:rFonts w:ascii="Times New Roman" w:hAnsi="Times New Roman" w:cs="Times New Roman"/>
          <w:sz w:val="24"/>
          <w:szCs w:val="24"/>
        </w:rPr>
        <w:t xml:space="preserve">,; </w:t>
      </w:r>
      <w:r w:rsidR="0059586B">
        <w:rPr>
          <w:rFonts w:ascii="Times New Roman" w:hAnsi="Times New Roman" w:cs="Times New Roman"/>
          <w:sz w:val="24"/>
          <w:szCs w:val="24"/>
        </w:rPr>
        <w:t>16</w:t>
      </w:r>
      <w:r w:rsidR="006F551B" w:rsidRPr="00DF2175">
        <w:rPr>
          <w:rFonts w:ascii="Times New Roman" w:hAnsi="Times New Roman" w:cs="Times New Roman"/>
          <w:sz w:val="24"/>
          <w:szCs w:val="24"/>
        </w:rPr>
        <w:t>-е изд.</w:t>
      </w:r>
      <w:r w:rsidR="00DF2175" w:rsidRPr="00DF2175">
        <w:rPr>
          <w:rFonts w:ascii="Times New Roman" w:hAnsi="Times New Roman" w:cs="Times New Roman"/>
          <w:sz w:val="24"/>
          <w:szCs w:val="24"/>
        </w:rPr>
        <w:t xml:space="preserve">, стереотип.-: </w:t>
      </w:r>
      <w:r w:rsidR="0059586B">
        <w:rPr>
          <w:rFonts w:ascii="Times New Roman" w:hAnsi="Times New Roman" w:cs="Times New Roman"/>
          <w:sz w:val="24"/>
          <w:szCs w:val="24"/>
        </w:rPr>
        <w:t xml:space="preserve">Москва: Просвещение, 2025, - </w:t>
      </w:r>
      <w:r w:rsidR="008D122D">
        <w:rPr>
          <w:rFonts w:ascii="Times New Roman" w:hAnsi="Times New Roman" w:cs="Times New Roman"/>
          <w:sz w:val="24"/>
          <w:szCs w:val="24"/>
        </w:rPr>
        <w:t>(</w:t>
      </w:r>
      <w:r w:rsidR="0059586B">
        <w:rPr>
          <w:rFonts w:ascii="Times New Roman" w:hAnsi="Times New Roman" w:cs="Times New Roman"/>
          <w:sz w:val="24"/>
          <w:szCs w:val="24"/>
        </w:rPr>
        <w:t>Школа России)</w:t>
      </w:r>
    </w:p>
    <w:p w14:paraId="168D4E59" w14:textId="77777777" w:rsidR="00DF2175" w:rsidRPr="00522D12" w:rsidRDefault="00DF2175" w:rsidP="00A530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E33FBA" w14:textId="47EA06BE" w:rsidR="00510FAE" w:rsidRPr="00522D12" w:rsidRDefault="00422342" w:rsidP="00522D1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  <w:r w:rsidR="00506657" w:rsidRPr="00522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«Русский язык»</w:t>
      </w:r>
      <w:r w:rsidR="00FE1D0B"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DF2175" w:rsidRPr="00DF217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1377319B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5EB6BA2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Сведения о русском языке</w:t>
      </w:r>
    </w:p>
    <w:p w14:paraId="231183BA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71F74A90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Фонетика и графика</w:t>
      </w:r>
    </w:p>
    <w:p w14:paraId="36F467E8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942F0D8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81E65D5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Использование алфавита при работе со словарями, справочниками, каталогами.</w:t>
      </w:r>
    </w:p>
    <w:p w14:paraId="413594A4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Орфоэпия[4]</w:t>
      </w:r>
    </w:p>
    <w:p w14:paraId="3F941F96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08C8653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Использование орфоэпического словаря для решения практических задач.</w:t>
      </w:r>
    </w:p>
    <w:p w14:paraId="1A09E6E9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Лексика</w:t>
      </w:r>
    </w:p>
    <w:p w14:paraId="08EC3A6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Повторение: лексическое значение слова.</w:t>
      </w:r>
    </w:p>
    <w:p w14:paraId="698A7A3B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14:paraId="00801556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Состав слова (морфемика)</w:t>
      </w:r>
    </w:p>
    <w:p w14:paraId="4CBF26E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C457C7C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0C5884C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Морфология</w:t>
      </w:r>
    </w:p>
    <w:p w14:paraId="650AB0FC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Части речи.</w:t>
      </w:r>
    </w:p>
    <w:p w14:paraId="6634AA9B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0D81EE34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4C9BF7F6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684859E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506AB6D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Частица не, её значение.</w:t>
      </w:r>
    </w:p>
    <w:p w14:paraId="1BEB7B2C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Синтаксис</w:t>
      </w:r>
    </w:p>
    <w:p w14:paraId="33E10327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A42C389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Наблюдение за однородными членами предложения с союзами и, а, но и без союзов.</w:t>
      </w:r>
    </w:p>
    <w:p w14:paraId="4E544CD7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Орфография и пунктуация</w:t>
      </w:r>
    </w:p>
    <w:p w14:paraId="1314A76E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A67D9D7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lastRenderedPageBreak/>
        <w:t>Использование орфографического словаря для определения (уточнения) написания слова.</w:t>
      </w:r>
    </w:p>
    <w:p w14:paraId="1D1CCD65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14:paraId="75006FA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разделительный твёрдый знак;</w:t>
      </w:r>
    </w:p>
    <w:p w14:paraId="2CC97E2B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непроизносимые согласные в корне слова;</w:t>
      </w:r>
    </w:p>
    <w:p w14:paraId="48F9F92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14:paraId="38D95771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14:paraId="04FC5BF4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14:paraId="60604135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14:paraId="67B2767A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4478198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раздельное написание частицы не с глаголами.</w:t>
      </w:r>
    </w:p>
    <w:p w14:paraId="4E796AB9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Развитие речи</w:t>
      </w:r>
    </w:p>
    <w:p w14:paraId="23002B01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87E7923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14:paraId="06FA2144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4DAD03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973D09D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B16D4B4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Жанр письма, объявления.</w:t>
      </w:r>
    </w:p>
    <w:p w14:paraId="05EAC3AD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Изложение текста по коллективно или самостоятельно составленному плану.</w:t>
      </w:r>
    </w:p>
    <w:p w14:paraId="1A6185DD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Изучающее чтение. Функции ознакомительного чтения, ситуации применения.</w:t>
      </w:r>
    </w:p>
    <w:p w14:paraId="2A5923BD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95ADDA1" w14:textId="6FCF912E" w:rsidR="009A357A" w:rsidRPr="00522D12" w:rsidRDefault="009A357A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074C50"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51083BC" w14:textId="77777777" w:rsidR="00074C50" w:rsidRPr="003B4DEC" w:rsidRDefault="00074C50" w:rsidP="00522D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C">
        <w:rPr>
          <w:rFonts w:ascii="Times New Roman" w:eastAsia="Times New Roman" w:hAnsi="Times New Roman" w:cs="Times New Roman"/>
          <w:sz w:val="24"/>
          <w:szCs w:val="24"/>
        </w:rPr>
        <w:t xml:space="preserve"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</w:t>
      </w:r>
      <w:r w:rsidRPr="003B4DEC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59AB6C4" w14:textId="0F6CFA09" w:rsidR="00074C50" w:rsidRPr="003B4DEC" w:rsidRDefault="00074C50" w:rsidP="00522D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C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обладает огромным потенциалом присвоения традиционных социокультурных и духовно­</w:t>
      </w:r>
      <w:r w:rsidR="00FE2F86" w:rsidRPr="003B4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DEC">
        <w:rPr>
          <w:rFonts w:ascii="Times New Roman" w:eastAsia="Times New Roman" w:hAnsi="Times New Roman" w:cs="Times New Roman"/>
          <w:sz w:val="24"/>
          <w:szCs w:val="24"/>
        </w:rPr>
        <w:t>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14:paraId="5B624429" w14:textId="77777777" w:rsidR="00074C50" w:rsidRPr="003B4DEC" w:rsidRDefault="00074C50" w:rsidP="00522D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C">
        <w:rPr>
          <w:rFonts w:ascii="Times New Roman" w:eastAsia="Times New Roman" w:hAnsi="Times New Roman" w:cs="Times New Roman"/>
          <w:sz w:val="24"/>
          <w:szCs w:val="24"/>
        </w:rPr>
        <w:t>В начальной школе изучение русского языка имеет особое значение в развитии</w:t>
      </w:r>
      <w:r w:rsidRPr="00522D12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3B4DEC">
        <w:rPr>
          <w:rFonts w:ascii="Times New Roman" w:eastAsia="Times New Roman" w:hAnsi="Times New Roman" w:cs="Times New Roman"/>
          <w:sz w:val="24"/>
          <w:szCs w:val="24"/>
        </w:rPr>
        <w:t>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14:paraId="3F26AA6F" w14:textId="77777777" w:rsidR="009A357A" w:rsidRPr="00522D12" w:rsidRDefault="009A357A" w:rsidP="00522D1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C0D12" w14:textId="5402EAF1" w:rsidR="005E6DDE" w:rsidRPr="00522D12" w:rsidRDefault="005E6DDE" w:rsidP="00522D1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  <w:r w:rsidR="00634944" w:rsidRPr="00522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«Русский язык»</w:t>
      </w:r>
    </w:p>
    <w:p w14:paraId="273E28AF" w14:textId="73816429" w:rsidR="005E6DDE" w:rsidRPr="00522D12" w:rsidRDefault="005E6DDE" w:rsidP="003B4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9943F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16AB7D72" w14:textId="316A1C19" w:rsidR="005E6DDE" w:rsidRPr="00522D12" w:rsidRDefault="005E6DDE" w:rsidP="00522D1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137999BF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К концу обучения в третьем классе обучающийся научится:</w:t>
      </w:r>
    </w:p>
    <w:p w14:paraId="3B0BF62D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объяснять значение русского языка как государственного языка Российской Федерации;</w:t>
      </w:r>
    </w:p>
    <w:p w14:paraId="54EFE241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характеризовать, сравнивать, классифицировать звуки вне слова и в слове по заданным параметрам;</w:t>
      </w:r>
    </w:p>
    <w:p w14:paraId="11C7C383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производить звуко­буквенный анализ слова (в словах с орфограммами; без транскрибирования);</w:t>
      </w:r>
    </w:p>
    <w:p w14:paraId="37A441A5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3377349A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F29D3BB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находить в словах с однозначно выделяемыми морфемами окончание, корень, приставку, суффикс;</w:t>
      </w:r>
    </w:p>
    <w:p w14:paraId="02AC9A55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выявлять случаи употребления синонимов и антонимов; подбирать синонимы и антонимы к словам разных частей речи;</w:t>
      </w:r>
    </w:p>
    <w:p w14:paraId="32A969D9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распознавать слова, употреблённые в прямом и переносном значении (простые случаи);</w:t>
      </w:r>
    </w:p>
    <w:p w14:paraId="284E81CD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определять значение слова в тексте;</w:t>
      </w:r>
    </w:p>
    <w:p w14:paraId="66D66964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A960BF3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распознавать имена прилагательные; определять грамматические признаки имён прилагательных: род, число, падеж;</w:t>
      </w:r>
    </w:p>
    <w:p w14:paraId="79555552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lastRenderedPageBreak/>
        <w:t>•</w:t>
      </w:r>
      <w:r w:rsidRPr="003311B7">
        <w:rPr>
          <w:color w:val="000000"/>
        </w:rPr>
        <w:tab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9B72825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28BE8EF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распознавать личные местоимения (в начальной форме);</w:t>
      </w:r>
    </w:p>
    <w:p w14:paraId="2C73FC55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использовать личные местоимения для устранения неоправданных повторов в тексте;</w:t>
      </w:r>
    </w:p>
    <w:p w14:paraId="78A404BE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различать предлоги и приставки;</w:t>
      </w:r>
    </w:p>
    <w:p w14:paraId="4756F23F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определять вид предложения по цели высказывания и по эмоциональной окраске;</w:t>
      </w:r>
    </w:p>
    <w:p w14:paraId="6D98333A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находить главные и второстепенные (без деления на виды) члены предложения;</w:t>
      </w:r>
    </w:p>
    <w:p w14:paraId="02F217D5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распознавать распространённые и нераспространённые предложения;</w:t>
      </w:r>
    </w:p>
    <w:p w14:paraId="1C88FF41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EB50EEC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правильно списывать слова, предложения, тексты объёмом не более 70 слов;</w:t>
      </w:r>
    </w:p>
    <w:p w14:paraId="130A47F5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писать под диктовку тексты объёмом не более 65 слов с учётом изученных правил правописания;</w:t>
      </w:r>
    </w:p>
    <w:p w14:paraId="0C773BC7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находить и исправлять ошибки на изученные правила, описки;</w:t>
      </w:r>
    </w:p>
    <w:p w14:paraId="553CF67E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понимать тексты разных типов, находить в тексте заданную информацию;</w:t>
      </w:r>
    </w:p>
    <w:p w14:paraId="1EC91844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формулировать устно и письменно на основе прочитанной (услышанной) информации простые выводы (1-2 предложения);</w:t>
      </w:r>
    </w:p>
    <w:p w14:paraId="23B4B009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5D2201C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определять связь предложений в тексте (с помощью личных местоимений, синонимов, союзов и, а, но);</w:t>
      </w:r>
    </w:p>
    <w:p w14:paraId="4926C004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определять ключевые слова в тексте;</w:t>
      </w:r>
    </w:p>
    <w:p w14:paraId="6EA13E3B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определять тему текста и основную мысль текста;</w:t>
      </w:r>
    </w:p>
    <w:p w14:paraId="3ADD4309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выявлять части текста (абзацы) и отражать с помощью ключевых слов или предложений их смысловое содержание;</w:t>
      </w:r>
    </w:p>
    <w:p w14:paraId="556195CC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составлять план текста, создавать по нему текст и корректировать текст;</w:t>
      </w:r>
    </w:p>
    <w:p w14:paraId="1BBC91AC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писать подробное изложение по заданному, коллективно или самостоятельно составленному плану;</w:t>
      </w:r>
    </w:p>
    <w:p w14:paraId="2C2D2FCE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lastRenderedPageBreak/>
        <w:t>•</w:t>
      </w:r>
      <w:r w:rsidRPr="003311B7">
        <w:rPr>
          <w:color w:val="000000"/>
        </w:rPr>
        <w:tab/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C8FADC7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уточнять значение слова с помощью толкового словаря.</w:t>
      </w:r>
    </w:p>
    <w:p w14:paraId="0669C06D" w14:textId="243624C8" w:rsidR="00DC1B61" w:rsidRDefault="00DC1B61" w:rsidP="003311B7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06F9026D" w14:textId="68FB6B22" w:rsidR="0033612C" w:rsidRPr="003A0C43" w:rsidRDefault="0033612C" w:rsidP="0033612C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0C43">
        <w:rPr>
          <w:rFonts w:ascii="Times New Roman" w:eastAsia="Calibri" w:hAnsi="Times New Roman" w:cs="Times New Roman"/>
          <w:b/>
          <w:bCs/>
          <w:sz w:val="24"/>
          <w:szCs w:val="24"/>
        </w:rPr>
        <w:t>Система оценки достижения планируемых результатов 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</w:t>
      </w:r>
      <w:r w:rsidRPr="003A0C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  <w:r w:rsidRPr="003A0C43">
        <w:rPr>
          <w:rFonts w:ascii="Times New Roman" w:hAnsi="Times New Roman" w:cs="Times New Roman"/>
          <w:sz w:val="24"/>
          <w:szCs w:val="24"/>
        </w:rPr>
        <w:t>включает:</w:t>
      </w:r>
    </w:p>
    <w:p w14:paraId="19DEB13E" w14:textId="77777777" w:rsidR="0033612C" w:rsidRDefault="0033612C" w:rsidP="0033612C">
      <w:pPr>
        <w:pStyle w:val="a4"/>
        <w:numPr>
          <w:ilvl w:val="0"/>
          <w:numId w:val="17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стартовую диагностику (входная контрольная работа)</w:t>
      </w:r>
    </w:p>
    <w:p w14:paraId="0F42605B" w14:textId="77777777" w:rsidR="0033612C" w:rsidRPr="003A0C43" w:rsidRDefault="0033612C" w:rsidP="0033612C">
      <w:pPr>
        <w:pStyle w:val="a4"/>
        <w:numPr>
          <w:ilvl w:val="0"/>
          <w:numId w:val="17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0C43">
        <w:rPr>
          <w:rFonts w:ascii="Times New Roman" w:hAnsi="Times New Roman"/>
          <w:sz w:val="24"/>
          <w:szCs w:val="24"/>
        </w:rPr>
        <w:t>текущую и тематическую оценку (устный опрос, письменный контроль: словарные диктанты, тесты, изложения, списывания текста с пропущенными орфограммами)</w:t>
      </w:r>
      <w:r>
        <w:rPr>
          <w:rFonts w:ascii="Times New Roman" w:hAnsi="Times New Roman"/>
          <w:sz w:val="24"/>
          <w:szCs w:val="24"/>
        </w:rPr>
        <w:t>;</w:t>
      </w:r>
    </w:p>
    <w:p w14:paraId="00774BD1" w14:textId="77777777" w:rsidR="0033612C" w:rsidRDefault="0033612C" w:rsidP="0033612C">
      <w:pPr>
        <w:pStyle w:val="a4"/>
        <w:numPr>
          <w:ilvl w:val="0"/>
          <w:numId w:val="17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0C43">
        <w:rPr>
          <w:rFonts w:ascii="Times New Roman" w:hAnsi="Times New Roman"/>
          <w:sz w:val="24"/>
          <w:szCs w:val="24"/>
        </w:rPr>
        <w:t>промежуточную аттестацию (контрольный диктант с грамматическим заданием)</w:t>
      </w:r>
      <w:r>
        <w:rPr>
          <w:rFonts w:ascii="Times New Roman" w:hAnsi="Times New Roman"/>
          <w:sz w:val="24"/>
          <w:szCs w:val="24"/>
        </w:rPr>
        <w:t>;</w:t>
      </w:r>
    </w:p>
    <w:p w14:paraId="7BA452B6" w14:textId="77777777" w:rsidR="0033612C" w:rsidRDefault="0033612C" w:rsidP="0033612C">
      <w:pPr>
        <w:pStyle w:val="a4"/>
        <w:numPr>
          <w:ilvl w:val="0"/>
          <w:numId w:val="17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итоговую оценку</w:t>
      </w:r>
    </w:p>
    <w:p w14:paraId="6A05FC63" w14:textId="77777777" w:rsidR="0033612C" w:rsidRPr="00F35DAD" w:rsidRDefault="0033612C" w:rsidP="0033612C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35DAD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02B0597B" w14:textId="77777777" w:rsidR="0033612C" w:rsidRPr="006E60FF" w:rsidRDefault="0033612C" w:rsidP="0033612C">
      <w:pPr>
        <w:pStyle w:val="a4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42656C4B" w14:textId="77777777" w:rsidR="0033612C" w:rsidRPr="006E60FF" w:rsidRDefault="0033612C" w:rsidP="0033612C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47F86452" w14:textId="77777777" w:rsidR="0033612C" w:rsidRPr="006E60FF" w:rsidRDefault="0033612C" w:rsidP="0033612C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</w:t>
      </w:r>
    </w:p>
    <w:p w14:paraId="447DD671" w14:textId="77777777" w:rsidR="00E12CF4" w:rsidRPr="00522D12" w:rsidRDefault="00E12CF4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AB543B5" w14:textId="77777777" w:rsidR="003311B7" w:rsidRDefault="003311B7" w:rsidP="00522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3311B7" w:rsidSect="004223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06004164" w14:textId="677B9EC9" w:rsidR="00272199" w:rsidRDefault="00272199" w:rsidP="00272199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6496365"/>
      <w:r w:rsidRPr="002742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предмету </w:t>
      </w:r>
      <w:r w:rsidR="005979CE">
        <w:rPr>
          <w:rFonts w:ascii="Times New Roman" w:hAnsi="Times New Roman" w:cs="Times New Roman"/>
          <w:b/>
          <w:sz w:val="24"/>
          <w:szCs w:val="24"/>
        </w:rPr>
        <w:t>«</w:t>
      </w:r>
      <w:r w:rsidRPr="002742DE">
        <w:rPr>
          <w:rFonts w:ascii="Times New Roman" w:hAnsi="Times New Roman" w:cs="Times New Roman"/>
          <w:b/>
          <w:sz w:val="24"/>
          <w:szCs w:val="24"/>
        </w:rPr>
        <w:t xml:space="preserve"> Русский язык» в 3 классе</w:t>
      </w:r>
    </w:p>
    <w:bookmarkEnd w:id="2"/>
    <w:p w14:paraId="52D94FBA" w14:textId="77777777" w:rsidR="00272199" w:rsidRPr="005404F0" w:rsidRDefault="00272199" w:rsidP="00272199">
      <w:pPr>
        <w:spacing w:after="0" w:line="276" w:lineRule="auto"/>
        <w:ind w:left="120"/>
      </w:pPr>
    </w:p>
    <w:tbl>
      <w:tblPr>
        <w:tblW w:w="139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3270"/>
        <w:gridCol w:w="1499"/>
        <w:gridCol w:w="755"/>
        <w:gridCol w:w="4692"/>
        <w:gridCol w:w="3050"/>
      </w:tblGrid>
      <w:tr w:rsidR="00272199" w:rsidRPr="003311B7" w14:paraId="0C26B483" w14:textId="77777777" w:rsidTr="004C70FE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46776" w14:textId="77777777" w:rsidR="00272199" w:rsidRPr="003311B7" w:rsidRDefault="00272199" w:rsidP="00272199">
            <w:pPr>
              <w:spacing w:after="0" w:line="276" w:lineRule="auto"/>
              <w:ind w:left="135"/>
              <w:rPr>
                <w:lang w:val="en-US"/>
              </w:rPr>
            </w:pPr>
            <w:bookmarkStart w:id="3" w:name="_Hlk206062763"/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70921259" w14:textId="77777777" w:rsidR="00272199" w:rsidRPr="003311B7" w:rsidRDefault="00272199" w:rsidP="002721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2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6E388" w14:textId="77777777" w:rsidR="00272199" w:rsidRPr="00AC3C8D" w:rsidRDefault="00272199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AC3C8D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6946" w:type="dxa"/>
            <w:gridSpan w:val="3"/>
            <w:tcMar>
              <w:top w:w="50" w:type="dxa"/>
              <w:left w:w="100" w:type="dxa"/>
            </w:tcMar>
            <w:vAlign w:val="center"/>
          </w:tcPr>
          <w:p w14:paraId="04E3B459" w14:textId="77777777" w:rsidR="00272199" w:rsidRPr="003311B7" w:rsidRDefault="00272199" w:rsidP="00272199">
            <w:pPr>
              <w:spacing w:after="0" w:line="276" w:lineRule="auto"/>
              <w:rPr>
                <w:lang w:val="en-US"/>
              </w:rPr>
            </w:pPr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8A68F0" w14:textId="77777777" w:rsidR="00272199" w:rsidRPr="003311B7" w:rsidRDefault="00272199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образовательные ресурсы</w:t>
            </w:r>
          </w:p>
          <w:p w14:paraId="0EE89848" w14:textId="77777777" w:rsidR="00272199" w:rsidRPr="003311B7" w:rsidRDefault="00272199" w:rsidP="0027219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72199" w:rsidRPr="003311B7" w14:paraId="7FCAA23A" w14:textId="77777777" w:rsidTr="004C70FE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7BB77" w14:textId="77777777" w:rsidR="00272199" w:rsidRPr="003311B7" w:rsidRDefault="00272199" w:rsidP="0027219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F8EB6" w14:textId="77777777" w:rsidR="00272199" w:rsidRPr="003311B7" w:rsidRDefault="00272199" w:rsidP="0027219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2A4B8" w14:textId="77777777" w:rsidR="00272199" w:rsidRPr="003311B7" w:rsidRDefault="00272199" w:rsidP="00272199">
            <w:pPr>
              <w:spacing w:after="0" w:line="276" w:lineRule="auto"/>
              <w:ind w:left="135"/>
              <w:rPr>
                <w:lang w:val="en-US"/>
              </w:rPr>
            </w:pPr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70D6276B" w14:textId="77777777" w:rsidR="00272199" w:rsidRPr="003311B7" w:rsidRDefault="00272199" w:rsidP="002721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B32862" w14:textId="77777777" w:rsidR="00272199" w:rsidRPr="00AC3C8D" w:rsidRDefault="00272199" w:rsidP="00272199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AC3C8D">
              <w:rPr>
                <w:rFonts w:ascii="Times New Roman" w:hAnsi="Times New Roman" w:cs="Times New Roman"/>
                <w:b/>
              </w:rPr>
              <w:t>КР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14:paraId="0E2122D4" w14:textId="77777777" w:rsidR="00272199" w:rsidRPr="00AC3C8D" w:rsidRDefault="00272199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8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2841CFB9" w14:textId="77777777" w:rsidR="00272199" w:rsidRPr="003311B7" w:rsidRDefault="00272199" w:rsidP="00272199">
            <w:pPr>
              <w:spacing w:after="200" w:line="276" w:lineRule="auto"/>
              <w:rPr>
                <w:lang w:val="en-US"/>
              </w:rPr>
            </w:pPr>
          </w:p>
        </w:tc>
      </w:tr>
      <w:tr w:rsidR="0093451E" w:rsidRPr="003311B7" w14:paraId="28BBA83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BBE89DA" w14:textId="77777777" w:rsidR="0093451E" w:rsidRPr="00E516A7" w:rsidRDefault="0093451E" w:rsidP="00E516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6A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115A2C8" w14:textId="67B22E59" w:rsidR="0093451E" w:rsidRPr="00272199" w:rsidRDefault="0093451E" w:rsidP="00272199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272199"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бщие сведения о языке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2A826" w14:textId="77777777" w:rsidR="0093451E" w:rsidRPr="005B330D" w:rsidRDefault="0093451E" w:rsidP="00272199">
            <w:pPr>
              <w:spacing w:after="0" w:line="276" w:lineRule="auto"/>
              <w:ind w:left="135"/>
              <w:jc w:val="center"/>
              <w:rPr>
                <w:b/>
                <w:lang w:val="en-US"/>
              </w:rPr>
            </w:pPr>
            <w:r w:rsidRPr="005B33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C99D50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5DD46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</w:t>
            </w:r>
          </w:p>
          <w:p w14:paraId="6886B073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придумать ситуацию применения русского языка как государственного языка Российской Федерации. </w:t>
            </w:r>
          </w:p>
          <w:p w14:paraId="122C2CCF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Обсуждение возможности использования лингвистического мини-эксперимента как метода изучения языка.</w:t>
            </w:r>
          </w:p>
          <w:p w14:paraId="43BFAC6F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выбирать источник информации при выполнении мини-эксперимента?».</w:t>
            </w:r>
          </w:p>
          <w:p w14:paraId="2F176790" w14:textId="2B46F0BF" w:rsidR="0093451E" w:rsidRPr="00AC3C8D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ECC12D" w14:textId="0FE5BD7E" w:rsidR="0093451E" w:rsidRPr="003311B7" w:rsidRDefault="00C4185C" w:rsidP="00272199">
            <w:pPr>
              <w:spacing w:after="0" w:line="276" w:lineRule="auto"/>
              <w:ind w:left="135"/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85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0285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51E" w:rsidRPr="003311B7" w14:paraId="6C6824B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55FBF94" w14:textId="77777777" w:rsidR="0093451E" w:rsidRDefault="0093451E" w:rsidP="00272199">
            <w:pPr>
              <w:spacing w:after="0" w:line="276" w:lineRule="auto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5453CAC" w14:textId="7839A79C" w:rsidR="0093451E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русского языка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57D43" w14:textId="56E001E8" w:rsidR="0093451E" w:rsidRPr="00531BEB" w:rsidRDefault="0093451E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B132098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7D65C55" w14:textId="77777777" w:rsidR="0093451E" w:rsidRPr="00AC3C8D" w:rsidRDefault="0093451E" w:rsidP="0027219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A0FF1F" w14:textId="77777777" w:rsidR="0093451E" w:rsidRPr="003311B7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5A7ADCD4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2317A7C" w14:textId="77777777" w:rsidR="0093451E" w:rsidRPr="00E516A7" w:rsidRDefault="0093451E" w:rsidP="00E516A7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 w:rsidRPr="00E516A7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F34B079" w14:textId="77777777" w:rsidR="0093451E" w:rsidRPr="006D2834" w:rsidRDefault="0093451E" w:rsidP="00272199">
            <w:pPr>
              <w:spacing w:after="0" w:line="276" w:lineRule="auto"/>
              <w:ind w:left="135"/>
              <w:rPr>
                <w:b/>
              </w:rPr>
            </w:pPr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31276" w14:textId="7BBEEDE4" w:rsidR="0093451E" w:rsidRPr="004F400B" w:rsidRDefault="0093451E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C80020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57910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«Скажи так, как я». </w:t>
            </w:r>
          </w:p>
          <w:p w14:paraId="7A923373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«Есть ли в слове заданный звук?» </w:t>
            </w:r>
          </w:p>
          <w:p w14:paraId="07478205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«Кто запомнит больше слов с заданным звуком  при   прослушивании   стихотворения» Упражнение: подбор слов с заданным звуком. </w:t>
            </w:r>
          </w:p>
          <w:p w14:paraId="5D53B229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Работа с моделью: выбрать нужную модель в зависимости от места заданного звука в слове.</w:t>
            </w:r>
          </w:p>
          <w:p w14:paraId="6EE6BF82" w14:textId="02A691C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Совместная работа: группировка слов по первому звуку,</w:t>
            </w:r>
            <w:r w:rsidR="00676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(по последнему звуку), по наличию близких в акустико-артикуляционном отношении звуков.</w:t>
            </w:r>
          </w:p>
          <w:p w14:paraId="254DDEA8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Игра «Живые звуки»: моделирование звукового состава слова в игровых ситуациях. </w:t>
            </w:r>
          </w:p>
          <w:p w14:paraId="37639365" w14:textId="667ECC1A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Моделирование звукового состава слов с использованием фишек разного цвета для фиксации качественных характеристик звуков.</w:t>
            </w:r>
          </w:p>
          <w:p w14:paraId="77988243" w14:textId="021A64A9" w:rsidR="0093451E" w:rsidRPr="00E239B1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выполнение задания: проанализировать предложенную модель звукового состава слова.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A430B" w14:textId="77777777" w:rsidR="0093451E" w:rsidRPr="003311B7" w:rsidRDefault="0093451E" w:rsidP="00272199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51E" w:rsidRPr="003311B7" w14:paraId="45A6C98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2C1D4EB" w14:textId="77777777" w:rsidR="0093451E" w:rsidRPr="00531BEB" w:rsidRDefault="0093451E" w:rsidP="0027219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111F346" w14:textId="433F703D" w:rsidR="0093451E" w:rsidRPr="00272199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фонетику. Гласные и согласные звуки и буквы.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AE64E0" w14:textId="29335E74" w:rsidR="0093451E" w:rsidRPr="00272199" w:rsidRDefault="0093451E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560B1CE" w14:textId="77777777" w:rsidR="0093451E" w:rsidRPr="00272199" w:rsidRDefault="0093451E" w:rsidP="00272199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991F54E" w14:textId="77777777" w:rsidR="0093451E" w:rsidRPr="00E239B1" w:rsidRDefault="0093451E" w:rsidP="0027219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F7C7BD0" w14:textId="77777777" w:rsidR="0093451E" w:rsidRPr="003311B7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212A6B1E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40D3F2B" w14:textId="77777777" w:rsidR="0093451E" w:rsidRPr="00272199" w:rsidRDefault="0093451E" w:rsidP="0027219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B3D4430" w14:textId="23CCC20C" w:rsidR="0093451E" w:rsidRPr="00272199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Фонетический разбор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DD109" w14:textId="3F672DA5" w:rsidR="0093451E" w:rsidRPr="00272199" w:rsidRDefault="0093451E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7F919D1" w14:textId="77777777" w:rsidR="0093451E" w:rsidRPr="00272199" w:rsidRDefault="0093451E" w:rsidP="00272199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A602EB5" w14:textId="77777777" w:rsidR="0093451E" w:rsidRPr="00E239B1" w:rsidRDefault="0093451E" w:rsidP="0027219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6ECB00A" w14:textId="77777777" w:rsidR="0093451E" w:rsidRPr="003311B7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2DC9CBA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769712" w14:textId="77777777" w:rsidR="0093451E" w:rsidRPr="00545FCC" w:rsidRDefault="0093451E" w:rsidP="00545FCC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 w:rsidRPr="00545FCC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E8E5026" w14:textId="77777777" w:rsidR="0093451E" w:rsidRPr="00272199" w:rsidRDefault="0093451E" w:rsidP="00272199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5AE01" w14:textId="638412D8" w:rsidR="0093451E" w:rsidRPr="004F400B" w:rsidRDefault="0093451E" w:rsidP="00272199">
            <w:pPr>
              <w:spacing w:after="0" w:line="276" w:lineRule="auto"/>
              <w:ind w:left="135"/>
              <w:jc w:val="center"/>
              <w:rPr>
                <w:b/>
                <w:lang w:val="en-US"/>
              </w:rPr>
            </w:pPr>
            <w:r w:rsidRPr="004F40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4F400B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4F40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111AED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4F353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можно узнать значение незнакомого слова?».</w:t>
            </w:r>
          </w:p>
          <w:p w14:paraId="34277CC3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Наблюдение за структурой словарной статьи.</w:t>
            </w:r>
          </w:p>
          <w:p w14:paraId="69EA14DC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с учебным толковым словарём, поиск в словаре значений нескольких слов.</w:t>
            </w:r>
          </w:p>
          <w:p w14:paraId="542F3BD3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выписывание значений слов из толкового словаря в учебнике или из толкового словаря на бумажном или электронном носителе.</w:t>
            </w:r>
          </w:p>
          <w:p w14:paraId="020A3134" w14:textId="3316E9D1" w:rsidR="0093451E" w:rsidRPr="00894AFA" w:rsidRDefault="0093451E" w:rsidP="0093451E">
            <w:pPr>
              <w:spacing w:after="0" w:line="276" w:lineRule="auto"/>
              <w:ind w:left="135"/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словарных статей, объясняющих слова, о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E5B1A" w14:textId="77777777" w:rsidR="0093451E" w:rsidRPr="003311B7" w:rsidRDefault="0093451E" w:rsidP="00272199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"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51E" w:rsidRPr="003311B7" w14:paraId="2D472E4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054848A" w14:textId="77777777" w:rsidR="0093451E" w:rsidRPr="00531BEB" w:rsidRDefault="0093451E" w:rsidP="0027219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56DA28F" w14:textId="1D4FC26C" w:rsidR="0093451E" w:rsidRPr="00760DEF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60DEF"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22EAE" w14:textId="5CD3E573" w:rsidR="0093451E" w:rsidRPr="00760DEF" w:rsidRDefault="0093451E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0C57DE4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37B3B8B" w14:textId="77777777" w:rsidR="0093451E" w:rsidRPr="00894AFA" w:rsidRDefault="0093451E" w:rsidP="00272199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9A80150" w14:textId="77777777" w:rsidR="0093451E" w:rsidRPr="003311B7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58A50DBB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19713B9" w14:textId="77777777" w:rsidR="0093451E" w:rsidRPr="00545FCC" w:rsidRDefault="0093451E" w:rsidP="00545FCC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 w:rsidRPr="00545FCC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BDC6751" w14:textId="77777777" w:rsidR="0093451E" w:rsidRPr="00272199" w:rsidRDefault="0093451E" w:rsidP="00272199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4505D" w14:textId="77777777" w:rsidR="0093451E" w:rsidRPr="00760DEF" w:rsidRDefault="0093451E" w:rsidP="00272199">
            <w:pPr>
              <w:spacing w:after="0" w:line="276" w:lineRule="auto"/>
              <w:ind w:left="135"/>
              <w:jc w:val="center"/>
              <w:rPr>
                <w:b/>
                <w:lang w:val="en-US"/>
              </w:rPr>
            </w:pPr>
            <w:r w:rsidRPr="00760D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63BD3A2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C5697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«Чем похожи родственные слова, чем они различаются? Как найти корень слова?». </w:t>
            </w:r>
          </w:p>
          <w:p w14:paraId="6D32A3DD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Наблюдение за группами родственных слов, поиск для каждой группы слова, с помощью которого можно объяснить значение родственных слов.</w:t>
            </w:r>
          </w:p>
          <w:p w14:paraId="4AC53A4A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Упражнение: выделение корня в предложенных словах с опорой на алгоритм выделения корня.</w:t>
            </w:r>
          </w:p>
          <w:p w14:paraId="0B59FD08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Комментированный анализ текста: поиск в нём родственных слов.</w:t>
            </w:r>
          </w:p>
          <w:p w14:paraId="164CCEB6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Работа в парах: обнаружение среди родственных слов слова с омонимичным корнем.</w:t>
            </w:r>
          </w:p>
          <w:p w14:paraId="1BA2D571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объединение в группы слов с одним и тем же корнем.</w:t>
            </w:r>
          </w:p>
          <w:p w14:paraId="50E301CD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собственного словарика родственных слов.</w:t>
            </w:r>
          </w:p>
          <w:p w14:paraId="2FC906B1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корнями.</w:t>
            </w:r>
          </w:p>
          <w:p w14:paraId="4177D6F3" w14:textId="4B332A2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Работа по построению схемы, отражающей различие родственных слов и форм одного и того же слова с учётом двух позиций: значение и состав слова.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E12D4" w14:textId="77777777" w:rsidR="0093451E" w:rsidRPr="003311B7" w:rsidRDefault="0093451E" w:rsidP="00272199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"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51E" w:rsidRPr="003311B7" w14:paraId="341E9BF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C130005" w14:textId="77777777" w:rsidR="0093451E" w:rsidRPr="00531BEB" w:rsidRDefault="0093451E" w:rsidP="0027219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FF4B719" w14:textId="528CA6C2" w:rsidR="0093451E" w:rsidRPr="00272199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состав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140E0" w14:textId="587719B1" w:rsidR="0093451E" w:rsidRPr="00704797" w:rsidRDefault="0093451E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8C2C8E3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3A17B71" w14:textId="77777777" w:rsidR="0093451E" w:rsidRPr="009B5B02" w:rsidRDefault="0093451E" w:rsidP="00272199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50962C2" w14:textId="77777777" w:rsidR="0093451E" w:rsidRPr="003311B7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76166C6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5B0EE82" w14:textId="77777777" w:rsidR="0093451E" w:rsidRPr="003311B7" w:rsidRDefault="0093451E" w:rsidP="0070479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FBAD687" w14:textId="0E4E194C" w:rsidR="0093451E" w:rsidRPr="00272199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правописание суффиксов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4E90F" w14:textId="14236F44" w:rsidR="0093451E" w:rsidRPr="00760DEF" w:rsidRDefault="0093451E" w:rsidP="00704797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62DD37F" w14:textId="77777777" w:rsidR="0093451E" w:rsidRPr="003311B7" w:rsidRDefault="0093451E" w:rsidP="007047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71769F4" w14:textId="77777777" w:rsidR="0093451E" w:rsidRPr="009B5B02" w:rsidRDefault="0093451E" w:rsidP="00704797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848A608" w14:textId="77777777" w:rsidR="0093451E" w:rsidRPr="003311B7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14947BCF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A1947B2" w14:textId="77777777" w:rsidR="0093451E" w:rsidRPr="003311B7" w:rsidRDefault="0093451E" w:rsidP="0070479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6E06AD4" w14:textId="652D2B09" w:rsidR="0093451E" w:rsidRPr="00272199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правописание приставок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F27D3" w14:textId="227D4BD3" w:rsidR="0093451E" w:rsidRPr="00760DEF" w:rsidRDefault="0093451E" w:rsidP="00704797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5579735" w14:textId="77777777" w:rsidR="0093451E" w:rsidRPr="003311B7" w:rsidRDefault="0093451E" w:rsidP="007047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C507FA8" w14:textId="77777777" w:rsidR="0093451E" w:rsidRPr="009B5B02" w:rsidRDefault="0093451E" w:rsidP="00704797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73E1ABD" w14:textId="77777777" w:rsidR="0093451E" w:rsidRPr="003311B7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7FD7B52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6DC649E" w14:textId="77777777" w:rsidR="0093451E" w:rsidRPr="003311B7" w:rsidRDefault="0093451E" w:rsidP="0070479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00CE6B3" w14:textId="010B650A" w:rsidR="0093451E" w:rsidRPr="00102143" w:rsidRDefault="0093451E" w:rsidP="0070479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B35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Самостоятельная работа (тест) по теме 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DB35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Словообразование»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B510B" w14:textId="7C09AE3D" w:rsidR="0093451E" w:rsidRPr="00DB3517" w:rsidRDefault="0093451E" w:rsidP="00704797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961020A" w14:textId="77777777" w:rsidR="0093451E" w:rsidRPr="00DB3517" w:rsidRDefault="0093451E" w:rsidP="00704797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9981AD1" w14:textId="77777777" w:rsidR="0093451E" w:rsidRPr="009B5B02" w:rsidRDefault="0093451E" w:rsidP="00704797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B498DF4" w14:textId="77777777" w:rsidR="0093451E" w:rsidRPr="003311B7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370989F1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0C9A0C" w14:textId="77777777" w:rsidR="0093451E" w:rsidRPr="00545FCC" w:rsidRDefault="0093451E" w:rsidP="00704797">
            <w:pPr>
              <w:spacing w:after="0" w:line="276" w:lineRule="auto"/>
              <w:rPr>
                <w:b/>
                <w:bCs/>
                <w:lang w:val="en-US"/>
              </w:rPr>
            </w:pPr>
            <w:r w:rsidRPr="00545FCC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17E9367" w14:textId="77777777" w:rsidR="0093451E" w:rsidRPr="00272199" w:rsidRDefault="0093451E" w:rsidP="00704797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9B679" w14:textId="199C7937" w:rsidR="0093451E" w:rsidRPr="00545FCC" w:rsidRDefault="004B4DB4" w:rsidP="0070479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0A3AEB" w14:textId="77777777" w:rsidR="0093451E" w:rsidRPr="003311B7" w:rsidRDefault="0093451E" w:rsidP="007047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86F4C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Учебный диалог «По каким признакам мы распределяем слова по частям речи?». Составление по результатам диалога таблицы «Части речи».</w:t>
            </w:r>
          </w:p>
          <w:p w14:paraId="4DD2A3B4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предложенного набора слов на основании того, какой частью речи они являются.</w:t>
            </w:r>
          </w:p>
          <w:p w14:paraId="24DF1C37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грамматическими признаками имён существительных, соотнесение сделанных выводов с информацией в учебнике. </w:t>
            </w:r>
          </w:p>
          <w:p w14:paraId="1E4A2C12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Работа в 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14:paraId="1E8969F6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имён существительных по указанному признаку.</w:t>
            </w:r>
          </w:p>
          <w:p w14:paraId="18B2B76B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группах: объединение имён существительных в группы по определённому признаку (например, род или число).</w:t>
            </w:r>
          </w:p>
          <w:p w14:paraId="1B334E6D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ряду.</w:t>
            </w:r>
          </w:p>
          <w:p w14:paraId="5AB91F64" w14:textId="7977B696" w:rsidR="004C70FE" w:rsidRPr="004C70FE" w:rsidRDefault="0093451E" w:rsidP="004C70F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Наблюдение за соотнесением формы имени</w:t>
            </w:r>
            <w:r w:rsidR="004C70FE">
              <w:rPr>
                <w:sz w:val="24"/>
                <w:szCs w:val="24"/>
              </w:rPr>
              <w:t xml:space="preserve">. </w:t>
            </w:r>
            <w:r w:rsidR="00676736" w:rsidRPr="0093451E">
              <w:rPr>
                <w:rFonts w:ascii="Times New Roman" w:hAnsi="Times New Roman" w:cs="Times New Roman"/>
                <w:sz w:val="24"/>
                <w:szCs w:val="24"/>
              </w:rPr>
              <w:t>прилагательного с формой имени существительного, формулирование вывода по</w:t>
            </w:r>
            <w:r w:rsidR="00676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736" w:rsidRPr="004C70FE">
              <w:rPr>
                <w:sz w:val="24"/>
                <w:szCs w:val="24"/>
              </w:rPr>
              <w:t>результатам наблюдения</w:t>
            </w:r>
            <w:r w:rsidR="00676736">
              <w:rPr>
                <w:sz w:val="24"/>
                <w:szCs w:val="24"/>
              </w:rPr>
              <w:t>.</w:t>
            </w:r>
            <w:r w:rsidR="00676736" w:rsidRPr="004C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0FE" w:rsidRPr="004C70FE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на нахождение грамматических признаков имён прилагательных.</w:t>
            </w:r>
          </w:p>
          <w:p w14:paraId="0AF63831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14:paraId="22D662C1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Наблюдение за грамматическими признаками глаголов, формулирование выводов по результатам наблюдений, соотнесение собственных выводов с информацией в учебнике.</w:t>
            </w:r>
          </w:p>
          <w:p w14:paraId="15974D5F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анализ текста на наличие в нём глаголов, грамматические характеристики которых даны .</w:t>
            </w:r>
          </w:p>
          <w:p w14:paraId="68800562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работа: трансформировать текст, изменяя время глагола.</w:t>
            </w:r>
          </w:p>
          <w:p w14:paraId="125B7292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Обсуждение правильности соотнесения глаголов и грамматических характеристик.</w:t>
            </w:r>
          </w:p>
          <w:p w14:paraId="30030C58" w14:textId="59470914" w:rsidR="0093451E" w:rsidRPr="009B5B02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глаголов на основании изученных грамматических признаков.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D649B" w14:textId="77777777" w:rsidR="0093451E" w:rsidRPr="003311B7" w:rsidRDefault="0093451E" w:rsidP="00704797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"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51E" w:rsidRPr="003311B7" w14:paraId="273936F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9867FBE" w14:textId="77777777" w:rsidR="0093451E" w:rsidRPr="00531BEB" w:rsidRDefault="0093451E" w:rsidP="0070479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7DF5725" w14:textId="7CF77526" w:rsidR="0093451E" w:rsidRPr="002B694E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694E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EE5FB" w14:textId="76DADAB9" w:rsidR="0093451E" w:rsidRPr="00760DEF" w:rsidRDefault="004B4DB4" w:rsidP="00704797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69A939" w14:textId="77777777" w:rsidR="0093451E" w:rsidRPr="003311B7" w:rsidRDefault="0093451E" w:rsidP="007047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A8DBDC8" w14:textId="77777777" w:rsidR="0093451E" w:rsidRPr="009B5B02" w:rsidRDefault="0093451E" w:rsidP="00704797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AB685D6" w14:textId="77777777" w:rsidR="0093451E" w:rsidRPr="003311B7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63C9ABF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C0FB56E" w14:textId="77777777" w:rsidR="0093451E" w:rsidRPr="00531BEB" w:rsidRDefault="0093451E" w:rsidP="0070479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1B0050B" w14:textId="00944DB0" w:rsidR="0093451E" w:rsidRPr="002B694E" w:rsidRDefault="0093451E" w:rsidP="003F1E3C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2  четверть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BE46CB" w14:textId="547508E4" w:rsidR="0093451E" w:rsidRDefault="0093451E" w:rsidP="00704797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AEC4BF" w14:textId="28E2F643" w:rsidR="0093451E" w:rsidRPr="003F1E3C" w:rsidRDefault="0093451E" w:rsidP="00704797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9BE958C" w14:textId="77777777" w:rsidR="0093451E" w:rsidRPr="009B5B02" w:rsidRDefault="0093451E" w:rsidP="00704797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F7C049C" w14:textId="77777777" w:rsidR="0093451E" w:rsidRPr="003311B7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40198280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53C7765" w14:textId="77777777" w:rsidR="0093451E" w:rsidRPr="003311B7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BBD5A4C" w14:textId="09A78A38" w:rsidR="0093451E" w:rsidRPr="00272199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Род имен существительных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DF213" w14:textId="7770CD70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57C7BED" w14:textId="77777777" w:rsidR="0093451E" w:rsidRPr="003311B7" w:rsidRDefault="0093451E" w:rsidP="000473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3AAEF58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FACB7F2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75F34F5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E372C94" w14:textId="77777777" w:rsidR="0093451E" w:rsidRPr="003311B7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5B636C8" w14:textId="1A34A2B8" w:rsidR="0093451E" w:rsidRPr="00047360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047360">
              <w:rPr>
                <w:rFonts w:ascii="Times New Roman" w:hAnsi="Times New Roman"/>
                <w:color w:val="000000"/>
                <w:sz w:val="24"/>
                <w:lang w:val="en-US"/>
              </w:rPr>
              <w:t>Число имен существительных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06ACD" w14:textId="083C5C5B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FEE13A3" w14:textId="77777777" w:rsidR="0093451E" w:rsidRPr="003311B7" w:rsidRDefault="0093451E" w:rsidP="000473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B7433E6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3F7D6AC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724DD231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7DA614" w14:textId="77777777" w:rsidR="0093451E" w:rsidRPr="003311B7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D5913DA" w14:textId="17C7449C" w:rsidR="0093451E" w:rsidRPr="00047360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47360">
              <w:rPr>
                <w:rFonts w:ascii="Times New Roman" w:hAnsi="Times New Roman"/>
                <w:color w:val="000000"/>
                <w:sz w:val="24"/>
              </w:rPr>
              <w:t>Изменение имен существительных по числам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B49B8" w14:textId="7D649C25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27E22D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F1C9304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3640E2E9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6A4E4DA1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A894E4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664A5FA" w14:textId="32554DD4" w:rsidR="0093451E" w:rsidRPr="00047360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47360">
              <w:rPr>
                <w:rFonts w:ascii="Times New Roman" w:hAnsi="Times New Roman"/>
                <w:color w:val="000000"/>
                <w:sz w:val="24"/>
              </w:rPr>
              <w:t>Самостоятельная  работа «Род и число имен существительных»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4035AC" w14:textId="1A35B838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057D6C3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4D6B10F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B536B76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20E6DE2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2907904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B7F539D" w14:textId="65691399" w:rsidR="0093451E" w:rsidRPr="00CA7341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7341">
              <w:rPr>
                <w:rFonts w:ascii="Times New Roman" w:hAnsi="Times New Roman"/>
                <w:color w:val="000000"/>
                <w:sz w:val="24"/>
              </w:rPr>
              <w:t>Изменение имен существительных по падежам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77A9C" w14:textId="02FECE95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FE7A4F1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4AF652D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7C94EF5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4D42385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036A0B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10811B8" w14:textId="2886521C" w:rsidR="0093451E" w:rsidRPr="00CA7341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7341">
              <w:rPr>
                <w:rFonts w:ascii="Times New Roman" w:hAnsi="Times New Roman"/>
                <w:color w:val="000000"/>
                <w:sz w:val="24"/>
              </w:rPr>
              <w:t>Склонение имён существительных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9CA4FF" w14:textId="2D28470E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D72ACB8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358DFC3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338D42A3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783CED2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D766849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28B8B2A" w14:textId="145DA01B" w:rsidR="0093451E" w:rsidRPr="00251E3B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1E3B">
              <w:rPr>
                <w:rFonts w:ascii="Times New Roman" w:hAnsi="Times New Roman"/>
                <w:color w:val="000000"/>
                <w:sz w:val="24"/>
              </w:rPr>
              <w:t>Определение склонения имен существительных в косвенных падежах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6B182" w14:textId="19E90A1F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B4AD9B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274E3EF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9590C62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5B7CA33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92C3A54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0C685F3" w14:textId="2B7BF16F" w:rsidR="0093451E" w:rsidRPr="00251E3B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77C84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одушевленные и неодушевлённые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0DA887" w14:textId="59C73D17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606F03A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33AA8D9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C6C8D7C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6CA42AC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5BB0BF4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3C65733" w14:textId="306478F2" w:rsidR="0093451E" w:rsidRPr="00377C84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77C84">
              <w:rPr>
                <w:rFonts w:ascii="Times New Roman" w:hAnsi="Times New Roman"/>
                <w:color w:val="000000"/>
                <w:sz w:val="24"/>
              </w:rPr>
              <w:t>Имена существительные собственные и нарицательные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C04E9" w14:textId="1C360F92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7254020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B19F186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D53A314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79885D8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C5971A7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E69DBBF" w14:textId="537C6F30" w:rsidR="0093451E" w:rsidRPr="00377C84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07284">
              <w:rPr>
                <w:rFonts w:ascii="Times New Roman" w:hAnsi="Times New Roman"/>
                <w:color w:val="000000"/>
                <w:sz w:val="24"/>
              </w:rPr>
              <w:t>Способы образования имён существительных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20248D" w14:textId="6BB64F28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26F9DB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C4C2F16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1B72161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2822E99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E17C15B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061C8F3" w14:textId="49054F0C" w:rsidR="0093451E" w:rsidRPr="00E07284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07284">
              <w:rPr>
                <w:rFonts w:ascii="Times New Roman" w:hAnsi="Times New Roman"/>
                <w:color w:val="000000"/>
                <w:sz w:val="24"/>
              </w:rPr>
              <w:t>Самостоятельная  работа по теме: "Грамматические признаки имени существительного"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70D15" w14:textId="61001261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6DD3BD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E60F643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8D46B3E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1B49C3C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FB7B7E4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6169C96" w14:textId="47999156" w:rsidR="0093451E" w:rsidRPr="00E07284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8222F2" w14:textId="540BF353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78392E2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DA689F8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907CCD4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3F3AE30F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507F79D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DB324F1" w14:textId="606C98DC" w:rsidR="0093451E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758FA">
              <w:rPr>
                <w:rFonts w:ascii="Times New Roman" w:hAnsi="Times New Roman"/>
                <w:color w:val="000000"/>
                <w:sz w:val="24"/>
              </w:rPr>
              <w:t>Качественные имена прилагательные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D0266" w14:textId="41312376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E71DC85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125AF83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DCAFC3A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1CF719A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DBACD41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2612D60" w14:textId="054C92CE" w:rsidR="0093451E" w:rsidRPr="008758FA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758FA">
              <w:rPr>
                <w:rFonts w:ascii="Times New Roman" w:hAnsi="Times New Roman"/>
                <w:color w:val="000000"/>
                <w:sz w:val="24"/>
              </w:rPr>
              <w:t>Краткая форма качественных прилагательных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691F7" w14:textId="6C1FF27A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DEAA59E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DE08607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9827608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56E9843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3DF886F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181D673" w14:textId="0CD8FA04" w:rsidR="0093451E" w:rsidRPr="008758FA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769F4">
              <w:rPr>
                <w:rFonts w:ascii="Times New Roman" w:hAnsi="Times New Roman"/>
                <w:color w:val="000000"/>
                <w:sz w:val="24"/>
              </w:rPr>
              <w:t>Притяжательные имена прилагательные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0CE899" w14:textId="7AFC31E2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34401F0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30B0B30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9B8F05A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4A5DE91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44C9836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9780E69" w14:textId="74806EF5" w:rsidR="0093451E" w:rsidRPr="00C769F4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769F4">
              <w:rPr>
                <w:rFonts w:ascii="Times New Roman" w:hAnsi="Times New Roman"/>
                <w:color w:val="000000"/>
                <w:sz w:val="24"/>
              </w:rPr>
              <w:t>Как образуются относительные имена прилагательные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D8DDC" w14:textId="7E2D978C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1C82835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6BB59B1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C6C8602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20887901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7DD1EDF" w14:textId="77777777" w:rsidR="0093451E" w:rsidRPr="00047360" w:rsidRDefault="0093451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8F625E7" w14:textId="5410ED0B" w:rsidR="0093451E" w:rsidRPr="00C769F4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имен прилагательных.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90767" w14:textId="5ACDF1DF" w:rsidR="0093451E" w:rsidRDefault="0093451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3DD741" w14:textId="77777777" w:rsidR="0093451E" w:rsidRPr="00047360" w:rsidRDefault="0093451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477B479" w14:textId="77777777" w:rsidR="0093451E" w:rsidRPr="009B5B02" w:rsidRDefault="0093451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F537A52" w14:textId="77777777" w:rsidR="0093451E" w:rsidRPr="003311B7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29D15DE5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CAFE826" w14:textId="77777777" w:rsidR="0093451E" w:rsidRPr="00047360" w:rsidRDefault="0093451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369FB95" w14:textId="2862AF9D" w:rsidR="0093451E" w:rsidRPr="00C769F4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«Грамматические признаки имени прилагательного»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E54DB0" w14:textId="29C4E1AA" w:rsidR="0093451E" w:rsidRDefault="0093451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EE20227" w14:textId="77777777" w:rsidR="0093451E" w:rsidRPr="00047360" w:rsidRDefault="0093451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F7941E7" w14:textId="77777777" w:rsidR="0093451E" w:rsidRPr="009B5B02" w:rsidRDefault="0093451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39E1E315" w14:textId="77777777" w:rsidR="0093451E" w:rsidRPr="003311B7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1B4EABFC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49318A8" w14:textId="77777777" w:rsidR="0093451E" w:rsidRPr="00047360" w:rsidRDefault="0093451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A259A88" w14:textId="68BE0F5B" w:rsidR="0093451E" w:rsidRPr="00102143" w:rsidRDefault="0093451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A62168" w14:textId="0111EE95" w:rsidR="0093451E" w:rsidRDefault="0093451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5C6FFE" w14:textId="77777777" w:rsidR="0093451E" w:rsidRPr="00047360" w:rsidRDefault="0093451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C413B9C" w14:textId="77777777" w:rsidR="0093451E" w:rsidRPr="009B5B02" w:rsidRDefault="0093451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D98D5CB" w14:textId="77777777" w:rsidR="0093451E" w:rsidRPr="003311B7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01F93A24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330C8E8" w14:textId="77777777" w:rsidR="0093451E" w:rsidRPr="00047360" w:rsidRDefault="0093451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1981905" w14:textId="1D6D1375" w:rsidR="0093451E" w:rsidRDefault="0093451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3E7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0472CA" w14:textId="7C903BC7" w:rsidR="0093451E" w:rsidRDefault="0093451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CB49309" w14:textId="77777777" w:rsidR="0093451E" w:rsidRPr="00047360" w:rsidRDefault="0093451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67976F7" w14:textId="77777777" w:rsidR="0093451E" w:rsidRPr="009B5B02" w:rsidRDefault="0093451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CD5D280" w14:textId="77777777" w:rsidR="0093451E" w:rsidRPr="003311B7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4160786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317DD9" w14:textId="77777777" w:rsidR="0093451E" w:rsidRPr="00047360" w:rsidRDefault="0093451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DB591DF" w14:textId="5B18A313" w:rsidR="0093451E" w:rsidRPr="00B943E7" w:rsidRDefault="0093451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AA0003" w14:textId="5B34F115" w:rsidR="0093451E" w:rsidRDefault="0093451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9CF516D" w14:textId="1911A306" w:rsidR="0093451E" w:rsidRPr="00047360" w:rsidRDefault="0093451E" w:rsidP="00C769F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173905F" w14:textId="77777777" w:rsidR="0093451E" w:rsidRPr="009B5B02" w:rsidRDefault="0093451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9767B2F" w14:textId="77777777" w:rsidR="0093451E" w:rsidRPr="003311B7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0039E6A2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F369DDF" w14:textId="77777777" w:rsidR="0093451E" w:rsidRPr="00047360" w:rsidRDefault="0093451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D5331FA" w14:textId="21A9DF60" w:rsidR="0093451E" w:rsidRPr="00B943E7" w:rsidRDefault="0093451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3E7">
              <w:rPr>
                <w:rFonts w:ascii="Times New Roman" w:eastAsia="Calibri" w:hAnsi="Times New Roman" w:cs="Times New Roman"/>
                <w:sz w:val="24"/>
                <w:szCs w:val="24"/>
              </w:rPr>
              <w:t>Как изменяется местоимение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125FA" w14:textId="4E80A3BA" w:rsidR="0093451E" w:rsidRDefault="0093451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0ABFB6" w14:textId="77777777" w:rsidR="0093451E" w:rsidRPr="00047360" w:rsidRDefault="0093451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569856E" w14:textId="77777777" w:rsidR="0093451E" w:rsidRPr="009B5B02" w:rsidRDefault="0093451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C309E68" w14:textId="77777777" w:rsidR="0093451E" w:rsidRPr="003311B7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9B5B02" w14:paraId="312E2C02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3FDB14E" w14:textId="77777777" w:rsidR="004C70FE" w:rsidRPr="00545FCC" w:rsidRDefault="004C70FE" w:rsidP="00545FCC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45F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687AD24" w14:textId="77777777" w:rsidR="004C70FE" w:rsidRPr="00272199" w:rsidRDefault="004C70FE" w:rsidP="00C769F4">
            <w:pPr>
              <w:spacing w:after="0" w:line="276" w:lineRule="auto"/>
              <w:ind w:left="135"/>
              <w:rPr>
                <w:b/>
                <w:sz w:val="24"/>
                <w:szCs w:val="24"/>
                <w:lang w:val="en-US"/>
              </w:rPr>
            </w:pPr>
            <w:r w:rsidRPr="0027219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Синтаксис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0A1393" w14:textId="159C91BD" w:rsidR="004C70FE" w:rsidRPr="00760DEF" w:rsidRDefault="004C70FE" w:rsidP="00C769F4">
            <w:pPr>
              <w:spacing w:after="0" w:line="276" w:lineRule="auto"/>
              <w:ind w:left="135"/>
              <w:jc w:val="center"/>
              <w:rPr>
                <w:b/>
                <w:sz w:val="24"/>
                <w:szCs w:val="24"/>
                <w:lang w:val="en-US"/>
              </w:rPr>
            </w:pPr>
            <w:r w:rsidRPr="00760DE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60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760DE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9DAB8B" w14:textId="77777777" w:rsidR="004C70FE" w:rsidRPr="009B5B02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C9035" w14:textId="77777777" w:rsidR="004C70FE" w:rsidRPr="004C70FE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Комментированное выполнение задания: выписать из предложения пары слов, от одного из которых к другому можно задать смысловой (синтаксический) вопрос.</w:t>
            </w:r>
          </w:p>
          <w:p w14:paraId="5E35480C" w14:textId="77777777" w:rsidR="004C70FE" w:rsidRPr="004C70FE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Самостоятельная работа: установление при помощи смысловых (синтаксических) вопросов связи между словами в предложении.</w:t>
            </w:r>
          </w:p>
          <w:p w14:paraId="3D19EBDF" w14:textId="77777777" w:rsidR="004C70FE" w:rsidRPr="004C70FE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Учебный диалог, направленный на актуализацию знаний о видах предложений по цели высказывания и по эмоциональной окраске.</w:t>
            </w:r>
          </w:p>
          <w:p w14:paraId="267A98FD" w14:textId="77777777" w:rsidR="004C70FE" w:rsidRPr="004C70FE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Дифференцированное задание: определение признака классификации предложений.</w:t>
            </w:r>
          </w:p>
          <w:p w14:paraId="484BE69F" w14:textId="77777777" w:rsidR="004C70FE" w:rsidRPr="004C70FE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Упражнение: нахождение в тексте предложений с заданными характеристиками.</w:t>
            </w:r>
          </w:p>
          <w:p w14:paraId="22DB2AE5" w14:textId="77777777" w:rsidR="004C70FE" w:rsidRPr="004C70FE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Работа в группах: соотнесение предложений и их характеристик (цель высказывания, эмоциональная окраска).</w:t>
            </w:r>
          </w:p>
          <w:p w14:paraId="4D095175" w14:textId="77777777" w:rsidR="004C70FE" w:rsidRPr="004C70FE" w:rsidRDefault="004C70FE" w:rsidP="004C70FE">
            <w:pPr>
              <w:pStyle w:val="TableParagraph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lastRenderedPageBreak/>
              <w:t>Самостоятельная работа: выписывание из текста повествовательных, побудительных, вопросительных предложений.</w:t>
            </w:r>
          </w:p>
          <w:p w14:paraId="7986CD2B" w14:textId="77777777" w:rsidR="004C70FE" w:rsidRPr="004C70FE" w:rsidRDefault="004C70FE" w:rsidP="004C70FE">
            <w:pPr>
              <w:pStyle w:val="TableParagraph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Работа в парах: классификация предложений.</w:t>
            </w:r>
          </w:p>
          <w:p w14:paraId="4379D864" w14:textId="77777777" w:rsidR="004C70FE" w:rsidRPr="004C70FE" w:rsidRDefault="004C70FE" w:rsidP="004C70FE">
            <w:pPr>
              <w:pStyle w:val="TableParagraph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Совместное составление алгоритма нахождения главных членов предложения.</w:t>
            </w:r>
          </w:p>
          <w:p w14:paraId="346F5237" w14:textId="00A47E8C" w:rsidR="004C70FE" w:rsidRPr="004C70FE" w:rsidRDefault="004C70FE" w:rsidP="004C70FE">
            <w:pPr>
              <w:pStyle w:val="TableParagraph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Упражнения на нахождение подлежащих и сказуемых. Наблюдение за предложениями с однородными членами. Объяснение выбора нужного союза в предложении с однородными членами.</w:t>
            </w:r>
          </w:p>
          <w:p w14:paraId="2DB1D250" w14:textId="77777777" w:rsidR="004C70FE" w:rsidRPr="004C70FE" w:rsidRDefault="004C70FE" w:rsidP="004C70FE">
            <w:pPr>
              <w:pStyle w:val="TableParagraph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Комментированное выполнение задания на нахождение в тексте предложений с однородными членами.</w:t>
            </w:r>
          </w:p>
          <w:p w14:paraId="4A4AFC1D" w14:textId="5CAB51B4" w:rsidR="004C70FE" w:rsidRPr="009B5B02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6B442" w14:textId="77777777" w:rsidR="004C70FE" w:rsidRPr="009B5B02" w:rsidRDefault="004C70FE" w:rsidP="00C769F4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9B5B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9"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4C70FE" w:rsidRPr="009B5B02" w14:paraId="30B648D3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503D9E4" w14:textId="77777777" w:rsidR="004C70FE" w:rsidRPr="00531BEB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FCAEA14" w14:textId="2A620DE0" w:rsidR="004C70FE" w:rsidRPr="0070479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Предложение и его смысл. Слова в предложении.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2CA78" w14:textId="3CDCB532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9E4931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D6AB058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0FC0E1E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67E80E04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9DE34B5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C98FBCA" w14:textId="0EBB02A6" w:rsidR="004C70FE" w:rsidRPr="0070479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Виды предложения по цели высказывания и интонации.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04DC5" w14:textId="7A20156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B47328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7B29148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87C697F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2AF4559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DA5E045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F999B79" w14:textId="794C544D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Главные члены предложения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E33B7" w14:textId="19CE5382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742ED9D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DA27CBA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D979322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42D8B32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CA72B9F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4417CC8" w14:textId="6ED1D808" w:rsidR="004C70FE" w:rsidRDefault="004C70FE" w:rsidP="003F1E3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Контрольная работа за 1 четверть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CCE9C" w14:textId="0359A1AC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6F1B3A" w14:textId="42039444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F7450C4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C4B6119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2FC59E5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5A08A87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AEF4D36" w14:textId="261EC764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Второстепенные члены предложения.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1E73C" w14:textId="3BE2133E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1C0C1BD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AD53A71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12FBF2A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1A75263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CD3ACC4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F97CDD8" w14:textId="05D41FD3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Обстоятельство.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0ADDD" w14:textId="35D5829F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3DABB52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9510FEF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5DD00D1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0A7FA9C0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DC79E47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E0FEA3A" w14:textId="5B9666E3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998424" w14:textId="33F5EC3B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36F4773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F14CF9C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C6D5C6D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658F977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FF42BD0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541B38A" w14:textId="3A8EA777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17AF8" w14:textId="0DBB573A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C273AA9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8023293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75AE854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0F024FEE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65D8B61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DB8BCEA" w14:textId="1B7E6AFE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Самостоятельная работа «Распространенные и нераспространенные предложения»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42B15" w14:textId="6B09110E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365A8CF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E09E16C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C19A601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0D4C0DBB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7AB2CE6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CE67879" w14:textId="5BDB4A9E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письма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8C327" w14:textId="17CD9CD0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53791F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E5A7ED0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FE89F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642735F3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DC21A6F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A7CE219" w14:textId="06CA8005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Однородные члены предложения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AC7C1" w14:textId="1264F506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6CDF574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64E41C6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33E3294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3311B7" w14:paraId="72F528FB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35B0F02" w14:textId="77777777" w:rsidR="004C70FE" w:rsidRPr="00545FCC" w:rsidRDefault="004C70FE" w:rsidP="00545FCC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 w:rsidRPr="00545FCC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75BA819" w14:textId="77777777" w:rsidR="004C70FE" w:rsidRPr="00272199" w:rsidRDefault="004C70FE" w:rsidP="00C769F4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4CC842" w14:textId="77777777" w:rsidR="004C70FE" w:rsidRPr="00760DEF" w:rsidRDefault="004C70FE" w:rsidP="00C769F4">
            <w:pPr>
              <w:spacing w:after="0" w:line="276" w:lineRule="auto"/>
              <w:ind w:left="135"/>
              <w:jc w:val="center"/>
              <w:rPr>
                <w:b/>
                <w:lang w:val="en-US"/>
              </w:rPr>
            </w:pPr>
            <w:r w:rsidRPr="00760D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6AB6B83" w14:textId="77777777" w:rsidR="004C70FE" w:rsidRPr="003311B7" w:rsidRDefault="004C70FE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D1730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группировка слов по месту орфограммы. </w:t>
            </w:r>
          </w:p>
          <w:p w14:paraId="518F5CAF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группировка слов по типу орфограммы. </w:t>
            </w:r>
          </w:p>
          <w:p w14:paraId="03E39406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4CB2539D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Комментированное выполнение анализа текста на наличие в нём слов с определённой орфограммой.</w:t>
            </w:r>
          </w:p>
          <w:p w14:paraId="703E9908" w14:textId="4197839F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предложений, включая в них слова с непроверяемыми орфограммами.</w:t>
            </w:r>
          </w:p>
          <w:p w14:paraId="2C81B06F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контроля: нахождение орфографических ошибок </w:t>
            </w:r>
          </w:p>
          <w:p w14:paraId="065A54CA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диктовку.</w:t>
            </w:r>
          </w:p>
          <w:p w14:paraId="52738147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собственного словарика трудных слов.</w:t>
            </w:r>
          </w:p>
          <w:p w14:paraId="34336DF7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Создание ситуации выбора для оценки своих возможностей при выборе упражнений на закрепление орфографического материала.</w:t>
            </w:r>
          </w:p>
          <w:p w14:paraId="5127F98D" w14:textId="77777777" w:rsid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требующая использования дополнительных источников  информации:  уточнение  написания слов по орфографическому</w:t>
            </w:r>
          </w:p>
          <w:p w14:paraId="059D723D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словарю (в том числе на электрон ном носителе).</w:t>
            </w:r>
          </w:p>
          <w:p w14:paraId="722BF909" w14:textId="043443BD" w:rsidR="004C70FE" w:rsidRPr="009B5B02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задание: создание собственных текстов с максимальным </w:t>
            </w:r>
            <w:r w:rsidRPr="004C7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включённых в них словарных слов.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DCED9" w14:textId="77777777" w:rsidR="004C70FE" w:rsidRPr="003311B7" w:rsidRDefault="004C70FE" w:rsidP="00C769F4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"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70FE" w:rsidRPr="003311B7" w14:paraId="15FF665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0E164B0" w14:textId="77777777" w:rsidR="004C70FE" w:rsidRPr="00531BEB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1E078A6" w14:textId="17E6AF12" w:rsidR="004C70FE" w:rsidRPr="0070479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Вспоминаем правила написания прописной буквы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14170" w14:textId="328FAB92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8B823F3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B481F4E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8E5E142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09F8516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91885CB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CD19157" w14:textId="39C27AFF" w:rsidR="004C70FE" w:rsidRPr="0070479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Словарный диктант по материалам 2 класса. Вспоминаем правила переноса слов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19338" w14:textId="4CB5C473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339924E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2AE6E56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8CBB556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6927A4E0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40FBF86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B334E86" w14:textId="1CFD0D92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Гласные после шипящих. Повторяем правила </w:t>
            </w: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обозначения гласных после шипящих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583229" w14:textId="743E4365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8933AC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E903317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D04B885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0B3A2C0F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FA49706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8428E96" w14:textId="687D64C0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правописание безударных гласных в корне слов.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4B5F4" w14:textId="2D8F0280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EA54AF3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639291D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39EB1966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383925A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C9B46B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D1B2F42" w14:textId="7525E003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правила правописания согласных в корне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0CE44" w14:textId="490FB8FE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25F7FE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EA7BDB1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424F0DD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0A2C2141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5B43E4A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EC66171" w14:textId="29731880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правило написания непроизносимых согласных в корне слова.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50D9B" w14:textId="3F7FA7EA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037E055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AA5DB5E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7DD91B7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6A12C2F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31282EF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836076E" w14:textId="2F0B19E1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0479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Твердый и мягкий знаки. Повторяем правописание разделительного твёрдого и разделительного мягкого знаков.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C7E36D" w14:textId="13AC6ECF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E6C859F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44EE102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311ABEB4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0A48839C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0725C1C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E447CF4" w14:textId="11A1201B" w:rsidR="004C70FE" w:rsidRPr="00704797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Входная контрольная работа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A943A" w14:textId="1AEDBABC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D954B04" w14:textId="1B66637E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36B990B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1DB0480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4C11EEC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BF6D2C3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7006EA9" w14:textId="7A693B73" w:rsidR="004C70FE" w:rsidRPr="00704797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B35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Приставка. Учимся писать приставки, оканчивающиеся на з- и с-.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231EB" w14:textId="7A5B04F7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761ED1F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2D295B5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33C5F342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1E0E1B9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F3C0519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C9C6CFD" w14:textId="21379003" w:rsidR="004C70FE" w:rsidRPr="00DB3517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Словарный диктант. Учимся писать слова с двумя корнями.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0E2F1B" w14:textId="5923AB14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331E8C3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CBB6564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C2DA48B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3896618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5383F6C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9E5CE67" w14:textId="6B9C9775" w:rsidR="004C70FE" w:rsidRPr="00DB3517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Запоминаем соединительные гласные - о, - е.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C19C9" w14:textId="4866FABA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6E62216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5B69FC1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A1B68F5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73292542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EC6E8DE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FE05CF9" w14:textId="3F1C825B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36E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буквы о, е после шипящих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5B8B81" w14:textId="43C1C416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C03C5E7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7CC1A70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C1F2DB4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77691A1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35824B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DD45236" w14:textId="45333A39" w:rsidR="004C70FE" w:rsidRPr="00B636E5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69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обозначать звук ы после звука ц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2A8BA" w14:textId="31AD90F5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4EFA983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946B411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876FA32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5C198B90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BC1C593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3C5826E" w14:textId="096F8F00" w:rsidR="004C70FE" w:rsidRPr="002B694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69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Знаки препинания при однородных членах предложения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296A56" w14:textId="34C1AD12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EE13DD0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20CFC7F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73F8D38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6CA1D62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43B918E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C4BCCA1" w14:textId="6AE57A85" w:rsidR="004C70FE" w:rsidRPr="002B694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69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Словарный диктант. Повторяем пройденные орфограммы.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60060" w14:textId="6A9EC33E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792C14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D9CE6DE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7517FD4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7027635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8574865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781231C" w14:textId="03057826" w:rsidR="004C70FE" w:rsidRPr="002B694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 слова с удвоенными согласными в корне слова.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CA988" w14:textId="3ABBE0CD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C70C7BB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DAB3E8F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D8B9D88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30E6C574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B0ED113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277A750" w14:textId="52FDDD35" w:rsidR="004C70FE" w:rsidRPr="00CA7341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суффикс -ок- в именах существительных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A60A3" w14:textId="2B152BA8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D3A0604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6056ECB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9782316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5F4D734B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E71C063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CEE98CA" w14:textId="552B4CA5" w:rsidR="004C70FE" w:rsidRPr="00CA7341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суффиксы -ец- и -иц-  и сочетания   -ичк- и -ечк-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85CEB" w14:textId="33AD2E47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C16D9F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5976D30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D44B12A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2A63D85C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99CA90E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A0E6663" w14:textId="6D15FED7" w:rsidR="004C70FE" w:rsidRPr="00CA7341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770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сочетания -инк- и -енк-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7AB7CF" w14:textId="15D52CF7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EA63DA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E05925D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6CCD066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479C853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D9F2B13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E443173" w14:textId="606F6952" w:rsidR="004C70FE" w:rsidRPr="0067703A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1E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Словарный диктант. Правописание безударных окончаний имен существительных первого склонения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9CF70" w14:textId="349780EE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07BA2E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77E3CEB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0F3E4C8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51F0278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58C9D75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E815A7D" w14:textId="3760B7BE" w:rsidR="004C70FE" w:rsidRPr="00251E3B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1E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Правописание безударных окончаний имён </w:t>
            </w:r>
            <w:r w:rsidRPr="00251E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существительных 1-го склонения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791DBD" w14:textId="627EC41D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876BB92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E0696B2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DD00F85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75A16DE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9E41FA1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F9E52D5" w14:textId="7E8F47ED" w:rsidR="004C70FE" w:rsidRPr="00251E3B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7C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C8C13" w14:textId="4B7F8E12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2F66E73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2F7F870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E029F2D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29127C6C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E171F92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822FABB" w14:textId="1EC4BF70" w:rsidR="004C70FE" w:rsidRPr="00377C8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7C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гласных в окончаниях имен существительных после шипящих и ц.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9B7D9" w14:textId="532B767F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70EA021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721D07B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747D065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0E8C3B8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C053332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E89E5AC" w14:textId="740408A9" w:rsidR="004C70FE" w:rsidRPr="00377C8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072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CCF86" w14:textId="456DDA20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6F231ED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47240D0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E2D6518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14247F33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D760018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2EE637F" w14:textId="383B1EBE" w:rsidR="004C70FE" w:rsidRPr="00E0728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Контрольная работа за 3 четверть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BE39E" w14:textId="4F173D6F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C07EE21" w14:textId="499CA011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74737A3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22E4547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7DE57FA0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A13EC2D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9585F93" w14:textId="47B415DE" w:rsidR="004C70FE" w:rsidRPr="00E0728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072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окончаний имен существительных множественного числа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77374" w14:textId="5B4CCA07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BF4F618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F91BF19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55D0DC2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45CD094F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F4EEABD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1901B77" w14:textId="355672E7" w:rsidR="004C70FE" w:rsidRPr="00E0728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45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имён существительных на -ий, -ия, -ие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A9705" w14:textId="5082D086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007F26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01A90AB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62CF558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78C2058E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7723405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3424995" w14:textId="1545AE00" w:rsidR="004C70FE" w:rsidRPr="005845D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58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Словарный диктант. Правописание окончаний имён прилагательных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DA195" w14:textId="205DADEA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FCC3C4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5EF32F6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482CB68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68EBE2E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AE85189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D8CC851" w14:textId="6F8A30B6" w:rsidR="004C70FE" w:rsidRPr="008758FA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69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относительных прилагательных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D9335" w14:textId="2255DE5C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135328C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0E0D39D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C23150F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3E98649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15F01D4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4D61088" w14:textId="19653F46" w:rsidR="004C70FE" w:rsidRPr="00C769F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притяжательных имен прилагательных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452E9E" w14:textId="53403601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01A0485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12C20BC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4F0A28B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4DFFADD2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0A6927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D70E23F" w14:textId="2E857E2C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239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краткой формы качественных прилагательных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46600" w14:textId="6164A23F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3E9E30C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EB7FD0F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373D6AE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29454F55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D8E7F84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EBEDFC4" w14:textId="7D1417A6" w:rsidR="004C70FE" w:rsidRPr="0082391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943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местоимений с предлогами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B42DC" w14:textId="06DC3ECF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E60D7E6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447748F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44F8244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49B3A30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2321055" w14:textId="77777777" w:rsidR="00C519AD" w:rsidRPr="00545FCC" w:rsidRDefault="00C519AD" w:rsidP="00545FCC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 w:rsidRPr="00545FCC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5A95D21" w14:textId="77777777" w:rsidR="00C519AD" w:rsidRPr="00272199" w:rsidRDefault="00C519AD" w:rsidP="00C769F4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668312" w14:textId="4E862983" w:rsidR="00C519AD" w:rsidRPr="004F400B" w:rsidRDefault="00C519AD" w:rsidP="00C769F4">
            <w:pPr>
              <w:spacing w:after="0" w:line="276" w:lineRule="auto"/>
              <w:ind w:left="135"/>
              <w:jc w:val="center"/>
              <w:rPr>
                <w:b/>
              </w:rPr>
            </w:pPr>
            <w:r w:rsidRPr="004F40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0BF1958" w14:textId="77777777" w:rsidR="00C519AD" w:rsidRPr="003311B7" w:rsidRDefault="00C519AD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4B460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Учебный диалог «Чем различаются тема текста и основная мысль текста? Как определить тему текста? Как определить основную мысль текста?».</w:t>
            </w:r>
          </w:p>
          <w:p w14:paraId="3ED894A7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на определение темы и основной мысли предложенных текстов.</w:t>
            </w:r>
          </w:p>
          <w:p w14:paraId="15CB92FA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ошибок в определении темы и основной мысли текста.</w:t>
            </w:r>
          </w:p>
          <w:p w14:paraId="3DD23F29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анализ и корректировка текстов с нарушенным порядком предложений.</w:t>
            </w:r>
          </w:p>
          <w:p w14:paraId="45CDE687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нахождение в тексте смысловых пропусков.</w:t>
            </w:r>
          </w:p>
          <w:p w14:paraId="0711B2B2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плана текста.</w:t>
            </w:r>
          </w:p>
          <w:p w14:paraId="4D010E7C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Речевой тренинг: подготовка небольшого выступления о результатах групповой работы, наблюдения, выполненного мини-исследования, проектного задания.</w:t>
            </w:r>
          </w:p>
          <w:p w14:paraId="3C509035" w14:textId="3C959140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Ролевая игра «Наблюдатели», цель игры — оценка правильности выбора языковых и неязыковых средств устного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902F6" w14:textId="77777777" w:rsidR="00C519AD" w:rsidRPr="003311B7" w:rsidRDefault="00C519AD" w:rsidP="00C769F4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"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519AD" w:rsidRPr="003311B7" w14:paraId="72A4C61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13C69F7" w14:textId="77777777" w:rsidR="00C519AD" w:rsidRPr="00531BEB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5B9C821" w14:textId="34B65E2E" w:rsidR="00C519AD" w:rsidRPr="00272199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типы текстов.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F5196" w14:textId="5082AA87" w:rsidR="00C519AD" w:rsidRPr="004F400B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29C449" w14:textId="77777777" w:rsidR="00C519AD" w:rsidRPr="003311B7" w:rsidRDefault="00C519AD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05C087A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5BDEFC9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11AA6435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B0D18AA" w14:textId="77777777" w:rsidR="00C519AD" w:rsidRPr="003311B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07822AD" w14:textId="4A76D332" w:rsidR="00C519AD" w:rsidRPr="0070479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Текст.  Текст и его заголовок.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D7167F" w14:textId="10D8DB7A" w:rsidR="00C519AD" w:rsidRPr="00704797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586E332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2C6E5EF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36FC377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349BD1AF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D338447" w14:textId="77777777" w:rsidR="00C519AD" w:rsidRPr="003311B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C666AAA" w14:textId="6051B25A" w:rsidR="00C519AD" w:rsidRPr="00102143" w:rsidRDefault="00C519AD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Текст. Последовательность абзацев в тексте.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16D18D" w14:textId="6405051B" w:rsidR="00C519AD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671E73C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AC0E0E8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48104A4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77562C45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AEDD656" w14:textId="77777777" w:rsidR="00C519AD" w:rsidRPr="0070479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1444F2C" w14:textId="39342014" w:rsidR="00C519AD" w:rsidRPr="00102143" w:rsidRDefault="00C519AD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Деление текста на абзацы.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9E3217" w14:textId="6E74FB99" w:rsidR="00C519AD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3F44D70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E4B7431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FB53F9C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060AEFBB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2B7F226" w14:textId="77777777" w:rsidR="00C519AD" w:rsidRPr="0070479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5D18DB3" w14:textId="33CC0DA4" w:rsidR="00C519AD" w:rsidRPr="00102143" w:rsidRDefault="00C519AD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B35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письма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5C31A" w14:textId="25945F1D" w:rsidR="00C519AD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08A8353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CDD00E9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578CADB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5E35972F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CEB831A" w14:textId="77777777" w:rsidR="00C519AD" w:rsidRPr="0070479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2116B58" w14:textId="23A7B644" w:rsidR="00C519AD" w:rsidRPr="00DB3517" w:rsidRDefault="00C519AD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изложения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FC750" w14:textId="4A8D4945" w:rsidR="00C519AD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C9E38AF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CF15C46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26DED4D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34291C4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E33ED53" w14:textId="77777777" w:rsidR="00C519AD" w:rsidRPr="0070479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9246624" w14:textId="4E83CF89" w:rsidR="00C519AD" w:rsidRDefault="00C519AD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6F3683" w14:textId="67DEFF80" w:rsidR="00C519AD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8B2BB6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B18C313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000A791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50822732" w14:textId="77777777" w:rsidTr="00F5388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41A9DB8" w14:textId="77777777" w:rsidR="00C519AD" w:rsidRPr="0070479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C215982" w14:textId="20364EC5" w:rsidR="00C519AD" w:rsidRDefault="00C519AD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сочинение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</w:tcPr>
          <w:p w14:paraId="0673BCE0" w14:textId="2BA252A3" w:rsidR="00C519AD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219F64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1EC73C8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72278D5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9F4" w:rsidRPr="003311B7" w14:paraId="6FC44D35" w14:textId="77777777" w:rsidTr="004C70FE">
        <w:trPr>
          <w:trHeight w:val="144"/>
          <w:tblCellSpacing w:w="20" w:type="nil"/>
        </w:trPr>
        <w:tc>
          <w:tcPr>
            <w:tcW w:w="3958" w:type="dxa"/>
            <w:gridSpan w:val="2"/>
            <w:tcMar>
              <w:top w:w="50" w:type="dxa"/>
              <w:left w:w="100" w:type="dxa"/>
            </w:tcMar>
            <w:vAlign w:val="center"/>
          </w:tcPr>
          <w:p w14:paraId="0B8259ED" w14:textId="77777777" w:rsidR="00C769F4" w:rsidRPr="003311B7" w:rsidRDefault="00C769F4" w:rsidP="00C769F4">
            <w:pPr>
              <w:spacing w:after="0" w:line="276" w:lineRule="auto"/>
              <w:ind w:left="135"/>
              <w:rPr>
                <w:lang w:val="en-US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C0A1C8" w14:textId="563C8256" w:rsidR="00C769F4" w:rsidRPr="004B4DB4" w:rsidRDefault="00C769F4" w:rsidP="00C769F4">
            <w:pPr>
              <w:spacing w:after="0" w:line="276" w:lineRule="auto"/>
              <w:ind w:left="135"/>
              <w:jc w:val="center"/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4B4DB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0B3079" w14:textId="2781A4EB" w:rsidR="00C769F4" w:rsidRPr="003311B7" w:rsidRDefault="00C769F4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4B4DB4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14:paraId="6F4F8259" w14:textId="77777777" w:rsidR="00C769F4" w:rsidRPr="003311B7" w:rsidRDefault="00C769F4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487BDA" w14:textId="77777777" w:rsidR="00C769F4" w:rsidRPr="003311B7" w:rsidRDefault="00C769F4" w:rsidP="00C769F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769F4" w:rsidRPr="003311B7" w14:paraId="4D712FA1" w14:textId="77777777" w:rsidTr="004C70FE">
        <w:trPr>
          <w:trHeight w:val="144"/>
          <w:tblCellSpacing w:w="20" w:type="nil"/>
        </w:trPr>
        <w:tc>
          <w:tcPr>
            <w:tcW w:w="3958" w:type="dxa"/>
            <w:gridSpan w:val="2"/>
            <w:tcMar>
              <w:top w:w="50" w:type="dxa"/>
              <w:left w:w="100" w:type="dxa"/>
            </w:tcMar>
            <w:vAlign w:val="center"/>
          </w:tcPr>
          <w:p w14:paraId="58D2E37D" w14:textId="77777777" w:rsidR="00C769F4" w:rsidRPr="003311B7" w:rsidRDefault="00C769F4" w:rsidP="00C769F4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6E085B" w14:textId="77777777" w:rsidR="00C769F4" w:rsidRPr="003311B7" w:rsidRDefault="00C769F4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1434BA5" w14:textId="32DDF216" w:rsidR="00C769F4" w:rsidRPr="003311B7" w:rsidRDefault="00C769F4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4B4DB4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14:paraId="3DB9E8CF" w14:textId="77777777" w:rsidR="00C769F4" w:rsidRPr="003311B7" w:rsidRDefault="00C769F4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252E62" w14:textId="77777777" w:rsidR="00C769F4" w:rsidRPr="003311B7" w:rsidRDefault="00C769F4" w:rsidP="00C769F4">
            <w:pPr>
              <w:spacing w:after="200" w:line="276" w:lineRule="auto"/>
              <w:rPr>
                <w:lang w:val="en-US"/>
              </w:rPr>
            </w:pPr>
          </w:p>
        </w:tc>
      </w:tr>
      <w:bookmarkEnd w:id="3"/>
    </w:tbl>
    <w:p w14:paraId="0A3D1F04" w14:textId="15EB13AD" w:rsidR="00A746A9" w:rsidRDefault="00A746A9" w:rsidP="00272199">
      <w:pPr>
        <w:spacing w:after="200" w:line="276" w:lineRule="auto"/>
        <w:rPr>
          <w:lang w:val="en-US"/>
        </w:rPr>
      </w:pPr>
    </w:p>
    <w:p w14:paraId="52D7B494" w14:textId="77777777" w:rsidR="00A746A9" w:rsidRPr="00A746A9" w:rsidRDefault="00A746A9" w:rsidP="00A746A9">
      <w:pPr>
        <w:rPr>
          <w:lang w:val="en-US"/>
        </w:rPr>
      </w:pPr>
    </w:p>
    <w:p w14:paraId="765E94A8" w14:textId="38377C51" w:rsidR="00A746A9" w:rsidRDefault="00A746A9" w:rsidP="00A746A9">
      <w:pPr>
        <w:rPr>
          <w:lang w:val="en-US"/>
        </w:rPr>
      </w:pPr>
    </w:p>
    <w:p w14:paraId="3679EE02" w14:textId="77777777" w:rsidR="00A746A9" w:rsidRDefault="00A746A9" w:rsidP="00A746A9">
      <w:pPr>
        <w:tabs>
          <w:tab w:val="left" w:pos="3456"/>
        </w:tabs>
        <w:rPr>
          <w:lang w:val="en-US"/>
        </w:rPr>
      </w:pPr>
      <w:r>
        <w:rPr>
          <w:lang w:val="en-US"/>
        </w:rPr>
        <w:tab/>
      </w:r>
    </w:p>
    <w:p w14:paraId="43A8EE24" w14:textId="713FC51D" w:rsidR="00A746A9" w:rsidRPr="00A746A9" w:rsidRDefault="00A746A9" w:rsidP="00A746A9">
      <w:pPr>
        <w:tabs>
          <w:tab w:val="left" w:pos="3456"/>
        </w:tabs>
      </w:pPr>
    </w:p>
    <w:p w14:paraId="7B230804" w14:textId="77777777" w:rsidR="00A746A9" w:rsidRPr="00A746A9" w:rsidRDefault="00A746A9" w:rsidP="00A746A9">
      <w:pPr>
        <w:tabs>
          <w:tab w:val="left" w:pos="3456"/>
        </w:tabs>
      </w:pPr>
      <w:r w:rsidRPr="00A746A9">
        <w:tab/>
      </w:r>
    </w:p>
    <w:p w14:paraId="0F8E4AD9" w14:textId="26D2AC26" w:rsidR="00272199" w:rsidRPr="00A746A9" w:rsidRDefault="00272199" w:rsidP="00A746A9">
      <w:pPr>
        <w:tabs>
          <w:tab w:val="left" w:pos="3456"/>
        </w:tabs>
        <w:sectPr w:rsidR="00272199" w:rsidRPr="00A74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1B06B7" w14:textId="2E9BB590" w:rsidR="00E66340" w:rsidRDefault="00E66340" w:rsidP="00E66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4" w:name="_Hlk105678106"/>
      <w:r>
        <w:rPr>
          <w:rFonts w:ascii="Times New Roman" w:eastAsia="Calibri" w:hAnsi="Times New Roman" w:cs="Times New Roman"/>
          <w:b/>
          <w:sz w:val="24"/>
          <w:szCs w:val="24"/>
        </w:rPr>
        <w:t>по предмету «Русский язык»</w:t>
      </w:r>
      <w:bookmarkEnd w:id="4"/>
    </w:p>
    <w:p w14:paraId="67DD6854" w14:textId="1100DA86" w:rsidR="00E66340" w:rsidRDefault="00E66340" w:rsidP="00E663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07383">
        <w:rPr>
          <w:rFonts w:ascii="Times New Roman" w:eastAsia="Calibri" w:hAnsi="Times New Roman" w:cs="Times New Roman"/>
          <w:b/>
          <w:sz w:val="24"/>
          <w:szCs w:val="24"/>
        </w:rPr>
        <w:t>70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часов в год, 5 часов в неделю </w:t>
      </w:r>
    </w:p>
    <w:p w14:paraId="33F85427" w14:textId="77777777" w:rsidR="00E66340" w:rsidRDefault="00E66340" w:rsidP="00E66340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7"/>
        <w:gridCol w:w="1701"/>
        <w:gridCol w:w="1701"/>
      </w:tblGrid>
      <w:tr w:rsidR="00802E8F" w14:paraId="77F704A5" w14:textId="77777777" w:rsidTr="00802E8F">
        <w:trPr>
          <w:trHeight w:val="52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8C13CC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0610691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084470C3" w14:textId="77777777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A6A89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9F0BE3" w14:textId="4180DD0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7EB8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1733F27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E87C5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802E8F" w14:paraId="02A3A059" w14:textId="77777777" w:rsidTr="00802E8F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357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C684" w14:textId="1EAC8492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Вводный инструктаж по технике безопасности.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8214" w14:textId="7EF9EA33" w:rsidR="00802E8F" w:rsidRPr="0077218B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01.09 - 05.09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2817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4DC4079" w14:textId="77777777" w:rsidTr="00802E8F">
        <w:trPr>
          <w:trHeight w:val="29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B2D5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CC" w14:textId="08F191B9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4BB44" w14:textId="6AC5584F" w:rsidR="00802E8F" w:rsidRPr="0077218B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F67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CF0907D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247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B00" w14:textId="044B8F1F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780D" w14:textId="2A49DF2C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E578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4221337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3D8F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F23" w14:textId="5E636CB3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F635" w14:textId="681AB685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D145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237581F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7F51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0C5" w14:textId="740231C6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E3F8" w14:textId="5E35013E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E8B6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99675D7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C656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90A4" w14:textId="0F849BC2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8A417" w14:textId="0236401B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08.09-12.09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BEF4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F596C40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A22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555" w14:textId="67AFC03B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38EAF" w14:textId="7B83AD51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08.09-12.09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5C37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2242C42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AA4E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B20" w14:textId="1965DDC5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58DA" w14:textId="6EE5840D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08.09-12.09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36EF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BC41C56" w14:textId="77777777" w:rsidTr="00802E8F">
        <w:trPr>
          <w:trHeight w:val="30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9AA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8E67" w14:textId="473523B3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AC375" w14:textId="7607E86C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08.09-12.09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D948A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28EEE25" w14:textId="77777777" w:rsidTr="00802E8F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CC8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D93" w14:textId="1EEDF375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7717" w14:textId="286C6142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08.09-12.09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3B3A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7B682EA" w14:textId="77777777" w:rsidTr="00802E8F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E64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B7D2" w14:textId="3710477D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AE56" w14:textId="4F6070DA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5E03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1A8B69D" w14:textId="77777777" w:rsidTr="00802E8F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93BA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B316" w14:textId="6072B6D1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3407" w14:textId="4F2A5715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1ACA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354B843" w14:textId="77777777" w:rsidTr="00802E8F">
        <w:trPr>
          <w:trHeight w:val="2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973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5F03" w14:textId="3CBBF93D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9F94A" w14:textId="265BAD34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D67D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92A4BA3" w14:textId="77777777" w:rsidTr="00802E8F">
        <w:trPr>
          <w:trHeight w:val="2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D951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85E4" w14:textId="71E7A727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695810" w14:textId="26105EF0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44EA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87996F9" w14:textId="77777777" w:rsidTr="00802E8F">
        <w:trPr>
          <w:trHeight w:val="2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4866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F81D" w14:textId="4B4D63F7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CC3552" w14:textId="5D16D5C2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65AE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A73F7C2" w14:textId="77777777" w:rsidTr="00802E8F">
        <w:trPr>
          <w:trHeight w:val="32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A68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4062" w14:textId="02749061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1BDF2C" w14:textId="4614194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D604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A0486BB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B78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843D" w14:textId="6937AC42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4DF0BA" w14:textId="7AC6F17B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8DDD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544DBEB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A22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9380" w14:textId="60C98F15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756D78" w14:textId="3D2AF990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5518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6E64577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58B3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D81" w14:textId="508535C5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FD63E3" w14:textId="34B4E926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DD3E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5F8D14D" w14:textId="77777777" w:rsidTr="00802E8F">
        <w:trPr>
          <w:trHeight w:val="28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3C14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4224" w14:textId="6046DC75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684342" w14:textId="1B61167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90F3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7009512" w14:textId="77777777" w:rsidTr="00802E8F">
        <w:trPr>
          <w:trHeight w:val="28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22C2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6C79" w14:textId="08AC3EDF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F4BA8" w14:textId="5A9C69AC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61C8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4D1B5C4" w14:textId="77777777" w:rsidTr="00802E8F">
        <w:trPr>
          <w:trHeight w:val="30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3B85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E108" w14:textId="0D5D0C56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темы.Предложение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FAF12" w14:textId="48684C12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C241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206F244" w14:textId="77777777" w:rsidTr="00802E8F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6DC2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5D44" w14:textId="658DD866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«Простое предложение»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0EF422" w14:textId="643B18A4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8B50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E2205A6" w14:textId="77777777" w:rsidTr="00802E8F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8F12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FFC" w14:textId="41D94BDE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3B8FED" w14:textId="4A2D4988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D813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3CD6D6E" w14:textId="77777777" w:rsidTr="00802E8F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F8AD7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5CA2" w14:textId="67F07A59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4765C" w14:textId="1F2A906D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D9A8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44BE335" w14:textId="77777777" w:rsidTr="00802E8F">
        <w:trPr>
          <w:trHeight w:val="2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E6B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8E1E" w14:textId="05A9605B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9EB8A3" w14:textId="6A82E22B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E37B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836CD52" w14:textId="77777777" w:rsidTr="00802E8F">
        <w:trPr>
          <w:trHeight w:val="30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85AE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D996" w14:textId="7861ADD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DF139B" w14:textId="22FA51C0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FD90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FBDE8AE" w14:textId="77777777" w:rsidTr="00802E8F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F977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4715" w14:textId="3A8C2133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3DD9D4" w14:textId="781EF642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A74C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10A4A7D" w14:textId="77777777" w:rsidTr="00802E8F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298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5951" w14:textId="04D7D707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B419EC" w14:textId="56DA3511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32DA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F5B3CA5" w14:textId="77777777" w:rsidTr="00802E8F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85E7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2EBA" w14:textId="083B11F3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898463" w14:textId="0C32A705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8BCA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9B7DD8C" w14:textId="77777777" w:rsidTr="00802E8F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733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CBD6" w14:textId="0A0E1F54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8D8A96" w14:textId="67F3FAD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A7F0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48DC3EE" w14:textId="77777777" w:rsidTr="00802E8F">
        <w:trPr>
          <w:trHeight w:val="2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B31E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4AC9" w14:textId="27571C44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7CB3E5" w14:textId="424459C0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E3ED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B01A200" w14:textId="77777777" w:rsidTr="00802E8F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44A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51B3" w14:textId="72B47F32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Итоговый диктант за 1 четверть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82A5B" w14:textId="7AAFDBBA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D8EF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BCC4702" w14:textId="77777777" w:rsidTr="00802E8F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0911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4CCA" w14:textId="0B8269F1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208E6A" w14:textId="478D7345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458B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B18AE84" w14:textId="77777777" w:rsidTr="00802E8F">
        <w:trPr>
          <w:trHeight w:val="1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D127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17A6" w14:textId="61ADE83E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7A32E5" w14:textId="614C7F93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F2AC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795CF1E" w14:textId="77777777" w:rsidTr="00802E8F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BEDD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7278" w14:textId="69315EE1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A755FC" w14:textId="4F1C32B0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20.10 - 24.10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A901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D29F45E" w14:textId="77777777" w:rsidTr="00802E8F">
        <w:trPr>
          <w:trHeight w:val="2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77DC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FB63" w14:textId="11B68F3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75DD9A" w14:textId="412007BE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3589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F67F746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826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A0F8" w14:textId="49DCB322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BA5336" w14:textId="74728D1E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7280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2E4FA63" w14:textId="77777777" w:rsidTr="00802E8F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62AF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4824" w14:textId="13EC55E2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835D7" w14:textId="2B7F1609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64BC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C89E117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6888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41DE" w14:textId="715EACDB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98C7C6" w14:textId="2915EF32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4E6D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5DDE90D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CEE4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343" w14:textId="7FD6353F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EA3062" w14:textId="26EE945D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F00C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06B7712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5CE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16AD" w14:textId="52F83496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 Нулевое окончание.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5CDD43" w14:textId="0ACB2D26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13B4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DAAA903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BF9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B35D" w14:textId="6624759B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2B069" w14:textId="2F8FD19D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6536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6CD358E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BCA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469E" w14:textId="3F6AC7D3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7AC1FD" w14:textId="121F0982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10.11-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0CF4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F521714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631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A01B" w14:textId="2A96C471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850678" w14:textId="08BAF69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10.11-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6218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EB04ED3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59F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602B" w14:textId="595D642D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D47DC" w14:textId="0793F188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10.11-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A8EA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86CAA40" w14:textId="77777777" w:rsidTr="00802E8F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D58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BD4A" w14:textId="12C740AA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29587" w14:textId="51A5919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10.11-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F272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F590CE4" w14:textId="77777777" w:rsidTr="00802E8F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C38D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2111" w14:textId="3CF155D9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77E84" w14:textId="57D068D6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10.11-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D52A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A826F83" w14:textId="77777777" w:rsidTr="00802E8F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451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8163" w14:textId="240F667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«Семья слов»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B7A5F" w14:textId="018D59A3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6C5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B66214C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CD9B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301A" w14:textId="1EC4115A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44CBB" w14:textId="405177D1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0825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A664F15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82F9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5234" w14:textId="724B8394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C5E06" w14:textId="106E6F29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FCA7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CCBCE31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A00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5715" w14:textId="69017757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583FF" w14:textId="77AB3063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57D1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E64ABBD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1FF8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7E38" w14:textId="1D861294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7F473" w14:textId="7D6C4484" w:rsidR="00802E8F" w:rsidRPr="0065730A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9ABE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8E72C69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D3DF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F695" w14:textId="3B87FD44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97629" w14:textId="2781D84F" w:rsidR="00802E8F" w:rsidRPr="0065730A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7006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058A021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8C7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8BCA" w14:textId="42DBC091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E9BD3" w14:textId="6A89205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CC68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701218A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D43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7E6D" w14:textId="148796E7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BEEC5" w14:textId="29ABC7A9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3C6D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680DC92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0A4B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57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DF5E" w14:textId="25D54CB9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20AE4" w14:textId="3E176E7E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8A7C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9DDDB" w14:textId="77777777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A86032F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A7D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35BB" w14:textId="5F63BA57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8111E" w14:textId="23F6B848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558A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44BCAB9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51517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E63A" w14:textId="1AFE0F3E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B14DE" w14:textId="50357338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C3B4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49AA5AD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CD53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F600" w14:textId="29537E49" w:rsidR="00802E8F" w:rsidRPr="00B57BA0" w:rsidRDefault="00802E8F" w:rsidP="00802E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903C4" w14:textId="5B620BE8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23EA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AAEA57C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28DE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B4C6" w14:textId="11636136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8E712" w14:textId="5B6FB612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580E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0909413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6D2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223E" w14:textId="6E7271B9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«Правописание слов с орфограммами в корне»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BDA3C0" w14:textId="67A8B4DE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FE71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0B1CEF9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D846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5129" w14:textId="092F75B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25627" w14:textId="4E2F8ACE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0023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79F7DF9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FBE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9CE9" w14:textId="4FD89746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47D00" w14:textId="27DC28A3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C211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0CD79BD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09FE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868E" w14:textId="2C6402F6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0CD2D" w14:textId="06F52BA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C1E2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FEE6806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40AB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247D" w14:textId="0AA157B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09B9D" w14:textId="06985B3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EA57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E43DFB9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984F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1ECA" w14:textId="26870D79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01448" w14:textId="1DF12E7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6F36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51ADAF0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AB657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0472" w14:textId="316000B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13EEA" w14:textId="374A873D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7650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07DE158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018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77CE" w14:textId="6AF64A5D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9D290" w14:textId="7FFEB593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F95A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3BCAFA6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DB9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010B" w14:textId="799A271A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30C1E" w14:textId="31E19EA1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49DF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BE15608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568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A5F2" w14:textId="536B2A04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52442" w14:textId="7DBC63BA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CCEA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7CA82D3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E378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742A" w14:textId="60A5F641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35BFB" w14:textId="05D0BB8E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C753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776DC3D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8E1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C4D" w14:textId="411C0421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DB0F2" w14:textId="33B7F201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9E58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AC266E9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B71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0B7B" w14:textId="5F791105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E6B31" w14:textId="17F20B9B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2F3D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D68ACF4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2DBA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60F2" w14:textId="7EF6F831" w:rsidR="00802E8F" w:rsidRPr="008A6CF2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3D2E6" w14:textId="16BCD4AB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E70C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2C1ECF7" w14:textId="77777777" w:rsidTr="00802E8F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C46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E932" w14:textId="05A98F49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81E32" w14:textId="653766C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B47E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4B7DAAD" w14:textId="77777777" w:rsidTr="00802E8F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923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9462" w14:textId="4411C471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36138" w14:textId="196FF702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597A7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A5194CE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062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B255" w14:textId="2C716756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03361" w14:textId="7763B91A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FFB8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D780831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7B1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6D3D" w14:textId="3CAEFDC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текстами. Ознакомительное чтение: когда оно нужно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47A01" w14:textId="68CEF216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93EB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837272A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F02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1E6" w14:textId="3E4F2E72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89B37" w14:textId="43EB6FD2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74B7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84B91E4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57B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D390" w14:textId="16DF9F54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11659" w14:textId="3A2DA4AE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348C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1EDE7AB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8E05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8E5F" w14:textId="61E1CCF2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9BCC2" w14:textId="04137571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B4E0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C200799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D65A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E1DF" w14:textId="0AC9950B" w:rsidR="00802E8F" w:rsidRDefault="00802E8F" w:rsidP="00802E8F">
            <w:pPr>
              <w:spacing w:after="0" w:line="240" w:lineRule="auto"/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6290A" w14:textId="798D1570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1366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2206162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042B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2611" w14:textId="08703302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022A3" w14:textId="6AE3C84E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D6D2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790D3E1" w14:textId="77777777" w:rsidTr="00802E8F">
        <w:trPr>
          <w:trHeight w:val="27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4B0A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345B" w14:textId="628F04E7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A816B" w14:textId="776850D5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3B12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929030E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D31F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62D1" w14:textId="7C7575F4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2D6B3" w14:textId="77F1F908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364A7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5C88B1B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064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C11C" w14:textId="12565B26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80C51" w14:textId="10693061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D3B4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632A20D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62F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C8D2" w14:textId="3A58C1F4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4079D" w14:textId="2E71C5E4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4FE7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0247A56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948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F327" w14:textId="27FB1FD9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0A87A" w14:textId="5D42134B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26.01-30.01</w:t>
            </w:r>
          </w:p>
          <w:p w14:paraId="242CF44A" w14:textId="4893B41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47B8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9E13907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5EC0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26D3" w14:textId="1E5CBAEC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F778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26.01-30.01</w:t>
            </w:r>
          </w:p>
          <w:p w14:paraId="188977B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E9A5088" w14:textId="3E5D3365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0503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72EEF5F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5711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9937" w14:textId="323C48C1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D8D4A" w14:textId="5767A50B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26.01-30.01</w:t>
            </w:r>
          </w:p>
          <w:p w14:paraId="21BF9CA3" w14:textId="5AEADFEE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8E1E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AC4413D" w14:textId="77777777" w:rsidTr="00802E8F">
        <w:trPr>
          <w:trHeight w:val="2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FFE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2C70" w14:textId="53DCA08F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CB7A1" w14:textId="30E18993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26.01-30.01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D676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6D487ED" w14:textId="77777777" w:rsidTr="00802E8F">
        <w:trPr>
          <w:trHeight w:val="23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7C02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E09B" w14:textId="271546F9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33D4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26.01-30.01</w:t>
            </w:r>
          </w:p>
          <w:p w14:paraId="4CAC4983" w14:textId="684FE0DC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D111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1B8518F" w14:textId="77777777" w:rsidTr="00802E8F">
        <w:trPr>
          <w:trHeight w:val="23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F654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B732" w14:textId="07972AD8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CDCAC" w14:textId="213E7B78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A6E5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C81EB00" w14:textId="77777777" w:rsidTr="00802E8F">
        <w:trPr>
          <w:trHeight w:val="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D8CC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801D" w14:textId="1180345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5D6DD" w14:textId="083CAE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0BF9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87564D5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14A3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43C6" w14:textId="4DECFC4E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19DF50" w14:textId="1AFDCC7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8FED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BC50BF3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A1A5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6914" w14:textId="3F331E0E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E8E634" w14:textId="159ADFA2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42CB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0B08EE3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8599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00C7" w14:textId="6798F955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47CA0" w14:textId="718205DE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DF80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8D7295B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687B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24AA" w14:textId="537F2044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85589" w14:textId="644F22A8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6696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527197E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A48B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B1AE" w14:textId="282FDF6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13D32" w14:textId="6AB8F6B3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590F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EE7299D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9AE7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23AE" w14:textId="435C761A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3A300" w14:textId="54DD18E1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11A3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F0A7A50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4350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B125" w14:textId="1F7CB154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2B86E" w14:textId="41104023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9FB4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943FCF1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3118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1FF1" w14:textId="0DB1FE95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A2782" w14:textId="277954BC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A809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05D9AFE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8C7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355B" w14:textId="56C072E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3972A" w14:textId="77602249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AD51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1988996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FA84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FB33" w14:textId="1DCCBF7B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FB455" w14:textId="3FA9CA8B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614C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6917CDF" w14:textId="77777777" w:rsidTr="00802E8F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3112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51A7" w14:textId="277D81AD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71B88" w14:textId="6FCBFD9A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7FC2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9DD1B5B" w14:textId="77777777" w:rsidTr="00802E8F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057E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C0B6" w14:textId="1F9CA8D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5DBC2" w14:textId="7FCCE53E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C92E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49013A0" w14:textId="77777777" w:rsidTr="00802E8F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F780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9C0D" w14:textId="535BEB8C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B940F" w14:textId="728375BB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BEEA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82E2B37" w14:textId="77777777" w:rsidTr="00802E8F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DC47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76FA" w14:textId="2365AB3E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C3BEB" w14:textId="00149F56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3A42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DCB3A54" w14:textId="77777777" w:rsidTr="00802E8F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CA0F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0DBA" w14:textId="24F5B8FE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659D5" w14:textId="39A871E5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1223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90CEE0F" w14:textId="77777777" w:rsidTr="00802E8F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97CE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D82C" w14:textId="3EB8DF3D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9E34E" w14:textId="3EF0F45A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2009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624B467" w14:textId="77777777" w:rsidTr="00802E8F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631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E7DB" w14:textId="4F4F4ACA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9A47C" w14:textId="55CD606A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8006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AD5FB52" w14:textId="77777777" w:rsidTr="00802E8F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9C1B7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4B58" w14:textId="689552D6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CC3BD9" w14:textId="48D9E47A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0B53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9122BB0" w14:textId="77777777" w:rsidTr="00802E8F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2C9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7DDB" w14:textId="33BB2624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A29D3" w14:textId="45F2FF96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379B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F1283C7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2EB9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9B81" w14:textId="44DBD4E5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E7EAE" w14:textId="164404AC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E926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226D12C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62C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4A72" w14:textId="0229292C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«Правописание безударных падежных окончаний имен существительных»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FEA6E" w14:textId="4A73F288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150D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E681CB7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35E0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F7BF" w14:textId="7888CB2E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23ABE" w14:textId="5D2C2026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47BA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C90BB10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861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6352" w14:textId="79E715E2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20C65" w14:textId="1410436A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23CB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C228B97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5024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DAE6" w14:textId="6829B15D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B99BA" w14:textId="63F71D40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524D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5FBCAEC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10F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EB43" w14:textId="11EA3294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8675E" w14:textId="1A29FCCA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26F1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F75A458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4A137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A0E2" w14:textId="6AA2734E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DD924" w14:textId="57D3915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00827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0D6D1B0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BE8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075A" w14:textId="0F6E002F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4099F" w14:textId="7FCA13ED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1F16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C16D6D1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71B8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455D" w14:textId="3313B691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9DE86" w14:textId="401AE0B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A771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0159C89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BCB4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EA83" w14:textId="0AD0C002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E7244" w14:textId="356D492B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269E7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B350C24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F08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9D86" w14:textId="38579DDB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1F86A" w14:textId="19347DF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3F96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974FE94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7B7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B15D" w14:textId="51247A96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3F44E" w14:textId="0DD271B0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04507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14609C0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72FD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D853" w14:textId="62477814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EB3FB" w14:textId="4F23C6FD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B772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7E028A0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DFA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8F10" w14:textId="43BD3C71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D35A6" w14:textId="0689CEB0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FFD2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D8FA2C5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338F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80CC" w14:textId="0820D10F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2F1DE" w14:textId="6FCAE1B1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5B0E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DED6293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432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CBA5" w14:textId="311A2A1A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12D52" w14:textId="122B35A9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454F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CDAC9A1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743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975B" w14:textId="1D87C81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Обобщение знаний о написании окончаний имён прилагательных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C34D5" w14:textId="1EB64720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3A0C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DBB3D43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6043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E2C7" w14:textId="532C49F3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7ECB9" w14:textId="038222D9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1356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DC0CB97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02B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17E" w14:textId="46682B27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3F34D" w14:textId="4F9D8248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9911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6C04194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59B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9C1E" w14:textId="7A625BB1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1E2F3" w14:textId="689BF1ED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C32A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8D33F97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0AFD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CC95" w14:textId="6D0AE72A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3452C" w14:textId="74759AB2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1890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C39B29A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B607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B0F0" w14:textId="4DCDE7AF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0BCC1" w14:textId="02A3995E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62297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6276A5C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9D2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D018" w14:textId="3AA8FF69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«Изменение личных местоимений»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AEF39" w14:textId="577EBBC3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85AFC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CC61558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2C2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C11D" w14:textId="453BBD84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7536C" w14:textId="362FE5DD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8209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EF6CA34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DB36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29FF" w14:textId="449ECD5C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D0DD3" w14:textId="669227EC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850F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D1DC155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08C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A21D" w14:textId="796B4318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C0FC0" w14:textId="1012845F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4EAB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97316B1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E929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E4AD" w14:textId="68EC08B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3ACAC" w14:textId="316CD8C0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404A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FFF0B8A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A5B9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A126" w14:textId="67FAAB5E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AFADC" w14:textId="6B19F22C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68B6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CDE842B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AA98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F482" w14:textId="3CCCAE59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20AF8" w14:textId="4AF22BCB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BD3F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234F838" w14:textId="77777777" w:rsidTr="00802E8F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2143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F7A8" w14:textId="039F039D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ACCA9" w14:textId="4786E76F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A471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E872AA0" w14:textId="77777777" w:rsidTr="00802E8F">
        <w:trPr>
          <w:trHeight w:val="25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35A2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73E4" w14:textId="53E729E3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8D6FC" w14:textId="1D695B41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C3D4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651A6D3" w14:textId="77777777" w:rsidTr="00802E8F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B1C8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6B06" w14:textId="132A5E3E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D8D2F" w14:textId="6DDE7C7D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E334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6AE001F" w14:textId="77777777" w:rsidTr="00802E8F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9AE7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EAF6" w14:textId="29FAD619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3A4E6" w14:textId="144DF57A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FAF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0F8C2E1D" w14:textId="77777777" w:rsidTr="00802E8F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75AD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98B6" w14:textId="349825DA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3575C" w14:textId="1E47A9BB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B24B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EADA3BC" w14:textId="77777777" w:rsidTr="00802E8F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D9C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F5C5" w14:textId="720817E2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03791" w14:textId="3E473410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0ADF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333A459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2B1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788F" w14:textId="1A4E5853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1B4B4" w14:textId="4CA52E71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E446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533B478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BE4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87E0" w14:textId="56C84C14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0620F" w14:textId="1A84E67A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EB07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5F8F863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F3C2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A457" w14:textId="04289ECD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77C3D" w14:textId="585527B1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619C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80462EA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ADC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8863" w14:textId="0C7D5ECF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9FB8E" w14:textId="55E0A5E3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45C4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55D4E46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3660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DFA8" w14:textId="76FF3B13" w:rsidR="00802E8F" w:rsidRDefault="00802E8F" w:rsidP="00802E8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70F30" w14:textId="2648E795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E988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64C2DB7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0C34D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1BCB" w14:textId="2CD49BEF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404C6" w14:textId="55E90B1B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80B7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370F124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2B7B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F461" w14:textId="7F5F0F1D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EE67C" w14:textId="2BF1D3CF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CF43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DC8187F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FB6C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2C84" w14:textId="62E8B2AA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C8238" w14:textId="406AFC7F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C760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6F89A66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9DF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36A3" w14:textId="6F5F302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 за 3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4F071" w14:textId="63656402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90819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6297E591" w14:textId="77777777" w:rsidTr="00802E8F">
        <w:trPr>
          <w:trHeight w:val="2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8036F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A4FF" w14:textId="194EAFAB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 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EA53A" w14:textId="43BA92B1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56CB2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497FBDCB" w14:textId="77777777" w:rsidTr="00802E8F">
        <w:trPr>
          <w:trHeight w:val="2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EE41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F5DD" w14:textId="2F36EEF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4D90F" w14:textId="46610578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7C9A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898192E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10284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5FC3" w14:textId="692011D2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8A591" w14:textId="45AD41FE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46A8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58FB2D2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AECE0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4530" w14:textId="7833B711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речи, обобщение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106FE" w14:textId="22C98325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64631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3EE2B84A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C0725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DCCD" w14:textId="531FC9F0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проверочная работа за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56D73" w14:textId="27B8DC10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4D1D6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52873E45" w14:textId="77777777" w:rsidTr="00802E8F">
        <w:trPr>
          <w:trHeight w:val="5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B58B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53FD" w14:textId="6D5D59E2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3D71E" w14:textId="79DF1F6F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07B4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1748B54E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CBC3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CAC5" w14:textId="20638577" w:rsidR="00802E8F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8CF45" w14:textId="3982430C" w:rsidR="00802E8F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25.05-26.05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44C88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7869F69C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922D" w14:textId="14631405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78D3" w14:textId="20B25BB2" w:rsidR="00802E8F" w:rsidRPr="00102143" w:rsidRDefault="00802E8F" w:rsidP="00802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 по разделу морфология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12480" w14:textId="5DC803CF" w:rsidR="00802E8F" w:rsidRPr="00EA62F2" w:rsidRDefault="00802E8F" w:rsidP="0080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25.05-26.05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200EA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E8F" w14:paraId="26E89ECC" w14:textId="77777777" w:rsidTr="00802E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4E15" w14:textId="2FED49B6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167-170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46A3" w14:textId="0F42E4F8" w:rsidR="00802E8F" w:rsidRPr="00A0285F" w:rsidRDefault="00802E8F" w:rsidP="00802E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487E0" w14:textId="77777777" w:rsidR="00802E8F" w:rsidRPr="00C93A32" w:rsidRDefault="00802E8F" w:rsidP="0080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D59BE" w14:textId="77777777" w:rsidR="00802E8F" w:rsidRDefault="00802E8F" w:rsidP="00802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5B603824" w14:textId="77777777" w:rsidR="00E66340" w:rsidRDefault="00E66340" w:rsidP="00A136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678866" w14:textId="77777777" w:rsidR="00E66340" w:rsidRDefault="00E66340" w:rsidP="00A136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960DDC" w14:textId="77777777" w:rsidR="00E66340" w:rsidRDefault="00E66340" w:rsidP="00522D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7A89CC" w14:textId="77777777" w:rsidR="00E66340" w:rsidRPr="00522D12" w:rsidRDefault="00E66340" w:rsidP="00522D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962817" w14:textId="77777777" w:rsidR="00422342" w:rsidRPr="00522D12" w:rsidRDefault="00422342" w:rsidP="00522D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522D12" w:rsidRDefault="00422342" w:rsidP="00522D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522D12" w:rsidRDefault="00422342" w:rsidP="00522D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522D12" w:rsidRDefault="00422342" w:rsidP="00522D1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22D12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522D12" w:rsidRDefault="00422342" w:rsidP="00522D1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3DA9EAE1" w:rsidR="00422342" w:rsidRPr="00522D12" w:rsidRDefault="00422342" w:rsidP="00522D1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от _</w:t>
      </w:r>
      <w:r w:rsidR="009D0808" w:rsidRPr="00D73F3E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2</w:t>
      </w:r>
      <w:r w:rsidR="00C24C78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2</w:t>
      </w:r>
      <w:r w:rsidRPr="00D73F3E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__</w:t>
      </w:r>
      <w:r w:rsidRPr="00D73F3E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августа</w:t>
      </w:r>
      <w:r w:rsidRPr="00D73F3E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__________ 202</w:t>
      </w:r>
      <w:r w:rsidR="00DA44EB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5</w:t>
      </w:r>
      <w:r w:rsidRPr="00D73F3E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г.</w:t>
      </w:r>
    </w:p>
    <w:p w14:paraId="473AF0E2" w14:textId="77777777" w:rsidR="00422342" w:rsidRPr="00522D12" w:rsidRDefault="00422342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№  __</w:t>
      </w: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522D12">
        <w:rPr>
          <w:rFonts w:ascii="Times New Roman" w:eastAsia="Calibri" w:hAnsi="Times New Roman" w:cs="Times New Roman"/>
          <w:sz w:val="24"/>
          <w:szCs w:val="24"/>
        </w:rPr>
        <w:t>___</w:t>
      </w:r>
      <w:r w:rsidRPr="00522D12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522D12" w:rsidRDefault="00422342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E2266D" w14:textId="77777777" w:rsidR="00BC192C" w:rsidRDefault="00BC192C" w:rsidP="00BC192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4E8CB50" w14:textId="41F59E6A" w:rsidR="00BC192C" w:rsidRDefault="00BC192C" w:rsidP="00BC192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41CC79E1" w14:textId="77777777" w:rsidR="00BC192C" w:rsidRDefault="00BC192C" w:rsidP="00BC192C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C6C80F5" w14:textId="77777777" w:rsidR="00BC192C" w:rsidRDefault="00BC192C" w:rsidP="00BC192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7E39614" w14:textId="572E8165" w:rsidR="00102143" w:rsidRDefault="00BC192C" w:rsidP="00D73F3E">
      <w:pPr>
        <w:shd w:val="clear" w:color="auto" w:fill="FFFFFF" w:themeFill="background1"/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C24C78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DA44EB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p w14:paraId="2E2399B4" w14:textId="77777777" w:rsidR="00102143" w:rsidRDefault="00102143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74A2E4" w14:textId="77777777" w:rsidR="00102143" w:rsidRDefault="00102143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361EF3" w14:textId="77777777" w:rsidR="00102143" w:rsidRDefault="00102143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02143" w:rsidSect="003311B7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FEF7" w14:textId="77777777" w:rsidR="006F0921" w:rsidRDefault="006F0921">
      <w:pPr>
        <w:spacing w:after="0" w:line="240" w:lineRule="auto"/>
      </w:pPr>
      <w:r>
        <w:separator/>
      </w:r>
    </w:p>
  </w:endnote>
  <w:endnote w:type="continuationSeparator" w:id="0">
    <w:p w14:paraId="0FC3C3E5" w14:textId="77777777" w:rsidR="006F0921" w:rsidRDefault="006F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Calibri"/>
    <w:charset w:val="01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77777777" w:rsidR="0053707D" w:rsidRDefault="0053707D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53707D" w:rsidRDefault="0053707D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53707D" w:rsidRDefault="0053707D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53707D" w:rsidRDefault="0053707D" w:rsidP="0042234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F9D2B" w14:textId="77777777" w:rsidR="0053707D" w:rsidRDefault="005370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EDC9E" w14:textId="77777777" w:rsidR="006F0921" w:rsidRDefault="006F0921">
      <w:pPr>
        <w:spacing w:after="0" w:line="240" w:lineRule="auto"/>
      </w:pPr>
      <w:r>
        <w:separator/>
      </w:r>
    </w:p>
  </w:footnote>
  <w:footnote w:type="continuationSeparator" w:id="0">
    <w:p w14:paraId="0D82A53F" w14:textId="77777777" w:rsidR="006F0921" w:rsidRDefault="006F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2873" w14:textId="77777777" w:rsidR="0053707D" w:rsidRDefault="005370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D3F98" w14:textId="77777777" w:rsidR="0053707D" w:rsidRDefault="005370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CF28" w14:textId="77777777" w:rsidR="0053707D" w:rsidRDefault="005370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17A12449"/>
    <w:multiLevelType w:val="hybridMultilevel"/>
    <w:tmpl w:val="55C01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CDB772F"/>
    <w:multiLevelType w:val="hybridMultilevel"/>
    <w:tmpl w:val="FE686E6E"/>
    <w:lvl w:ilvl="0" w:tplc="3CC485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546357"/>
    <w:multiLevelType w:val="hybridMultilevel"/>
    <w:tmpl w:val="388237E4"/>
    <w:lvl w:ilvl="0" w:tplc="BD3ADE2E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22381621">
    <w:abstractNumId w:val="14"/>
  </w:num>
  <w:num w:numId="2" w16cid:durableId="30041109">
    <w:abstractNumId w:val="0"/>
  </w:num>
  <w:num w:numId="3" w16cid:durableId="1023286613">
    <w:abstractNumId w:val="1"/>
  </w:num>
  <w:num w:numId="4" w16cid:durableId="482553069">
    <w:abstractNumId w:val="2"/>
  </w:num>
  <w:num w:numId="5" w16cid:durableId="341012848">
    <w:abstractNumId w:val="3"/>
  </w:num>
  <w:num w:numId="6" w16cid:durableId="1356540339">
    <w:abstractNumId w:val="4"/>
  </w:num>
  <w:num w:numId="7" w16cid:durableId="1854613275">
    <w:abstractNumId w:val="5"/>
  </w:num>
  <w:num w:numId="8" w16cid:durableId="1129742005">
    <w:abstractNumId w:val="6"/>
  </w:num>
  <w:num w:numId="9" w16cid:durableId="556747380">
    <w:abstractNumId w:val="7"/>
  </w:num>
  <w:num w:numId="10" w16cid:durableId="416050794">
    <w:abstractNumId w:val="8"/>
  </w:num>
  <w:num w:numId="11" w16cid:durableId="2039771104">
    <w:abstractNumId w:val="9"/>
  </w:num>
  <w:num w:numId="12" w16cid:durableId="570316063">
    <w:abstractNumId w:val="10"/>
  </w:num>
  <w:num w:numId="13" w16cid:durableId="1909342247">
    <w:abstractNumId w:val="11"/>
  </w:num>
  <w:num w:numId="14" w16cid:durableId="305546578">
    <w:abstractNumId w:val="12"/>
  </w:num>
  <w:num w:numId="15" w16cid:durableId="1520194631">
    <w:abstractNumId w:val="13"/>
  </w:num>
  <w:num w:numId="16" w16cid:durableId="1142699852">
    <w:abstractNumId w:val="15"/>
  </w:num>
  <w:num w:numId="17" w16cid:durableId="997149072">
    <w:abstractNumId w:val="17"/>
  </w:num>
  <w:num w:numId="18" w16cid:durableId="197409318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5D7E"/>
    <w:rsid w:val="000144C5"/>
    <w:rsid w:val="00015B29"/>
    <w:rsid w:val="00017450"/>
    <w:rsid w:val="000200A5"/>
    <w:rsid w:val="000217A7"/>
    <w:rsid w:val="00047360"/>
    <w:rsid w:val="00054ADA"/>
    <w:rsid w:val="00061C02"/>
    <w:rsid w:val="00074C50"/>
    <w:rsid w:val="00074CBA"/>
    <w:rsid w:val="0007575F"/>
    <w:rsid w:val="000A2775"/>
    <w:rsid w:val="000A4FF7"/>
    <w:rsid w:val="000A70B3"/>
    <w:rsid w:val="000A7897"/>
    <w:rsid w:val="000B4B62"/>
    <w:rsid w:val="000B7DF7"/>
    <w:rsid w:val="000C0BD4"/>
    <w:rsid w:val="000C4A98"/>
    <w:rsid w:val="000C5C61"/>
    <w:rsid w:val="000C7449"/>
    <w:rsid w:val="000D00E9"/>
    <w:rsid w:val="000D379F"/>
    <w:rsid w:val="000D7A3C"/>
    <w:rsid w:val="000E4DCF"/>
    <w:rsid w:val="000F5C83"/>
    <w:rsid w:val="001000EC"/>
    <w:rsid w:val="00100ED3"/>
    <w:rsid w:val="00101DE1"/>
    <w:rsid w:val="00102143"/>
    <w:rsid w:val="00115E33"/>
    <w:rsid w:val="00121BE0"/>
    <w:rsid w:val="0013468F"/>
    <w:rsid w:val="0014452A"/>
    <w:rsid w:val="00147149"/>
    <w:rsid w:val="00153A72"/>
    <w:rsid w:val="00164DD5"/>
    <w:rsid w:val="001669F7"/>
    <w:rsid w:val="00170289"/>
    <w:rsid w:val="00172B8A"/>
    <w:rsid w:val="001748E1"/>
    <w:rsid w:val="00187740"/>
    <w:rsid w:val="001A0D02"/>
    <w:rsid w:val="001A1FBC"/>
    <w:rsid w:val="001A656A"/>
    <w:rsid w:val="001B1714"/>
    <w:rsid w:val="001B280E"/>
    <w:rsid w:val="001B5BD6"/>
    <w:rsid w:val="001B7C1F"/>
    <w:rsid w:val="001C2877"/>
    <w:rsid w:val="001C3314"/>
    <w:rsid w:val="001D7D6D"/>
    <w:rsid w:val="001E138B"/>
    <w:rsid w:val="001E3123"/>
    <w:rsid w:val="001E4110"/>
    <w:rsid w:val="001E6F01"/>
    <w:rsid w:val="00204CC5"/>
    <w:rsid w:val="00207383"/>
    <w:rsid w:val="0021557A"/>
    <w:rsid w:val="002227C9"/>
    <w:rsid w:val="00224A47"/>
    <w:rsid w:val="00236E78"/>
    <w:rsid w:val="00237440"/>
    <w:rsid w:val="00251E3B"/>
    <w:rsid w:val="00257192"/>
    <w:rsid w:val="002637DB"/>
    <w:rsid w:val="00272199"/>
    <w:rsid w:val="002742DE"/>
    <w:rsid w:val="002772C4"/>
    <w:rsid w:val="0028055D"/>
    <w:rsid w:val="00283300"/>
    <w:rsid w:val="002A232A"/>
    <w:rsid w:val="002B1542"/>
    <w:rsid w:val="002B694E"/>
    <w:rsid w:val="002C6F5F"/>
    <w:rsid w:val="002C77F9"/>
    <w:rsid w:val="002D09B2"/>
    <w:rsid w:val="002F2289"/>
    <w:rsid w:val="003006B3"/>
    <w:rsid w:val="00306774"/>
    <w:rsid w:val="00311276"/>
    <w:rsid w:val="003122AE"/>
    <w:rsid w:val="003140BD"/>
    <w:rsid w:val="003311B7"/>
    <w:rsid w:val="003328E1"/>
    <w:rsid w:val="00335D99"/>
    <w:rsid w:val="0033612C"/>
    <w:rsid w:val="00344D83"/>
    <w:rsid w:val="003501CB"/>
    <w:rsid w:val="003534DE"/>
    <w:rsid w:val="00364D6B"/>
    <w:rsid w:val="00376D2A"/>
    <w:rsid w:val="00377C84"/>
    <w:rsid w:val="00384330"/>
    <w:rsid w:val="0039287F"/>
    <w:rsid w:val="0039627B"/>
    <w:rsid w:val="003A6C21"/>
    <w:rsid w:val="003B4DEC"/>
    <w:rsid w:val="003B69A5"/>
    <w:rsid w:val="003C37F8"/>
    <w:rsid w:val="003C40AE"/>
    <w:rsid w:val="003C40E2"/>
    <w:rsid w:val="003C4A37"/>
    <w:rsid w:val="003C74DB"/>
    <w:rsid w:val="003D557E"/>
    <w:rsid w:val="003E6E2C"/>
    <w:rsid w:val="003F056F"/>
    <w:rsid w:val="003F1E3C"/>
    <w:rsid w:val="003F344B"/>
    <w:rsid w:val="003F4E3A"/>
    <w:rsid w:val="003F5872"/>
    <w:rsid w:val="004007B2"/>
    <w:rsid w:val="0041350A"/>
    <w:rsid w:val="00422342"/>
    <w:rsid w:val="00442004"/>
    <w:rsid w:val="00442369"/>
    <w:rsid w:val="004579BA"/>
    <w:rsid w:val="004616E0"/>
    <w:rsid w:val="00465225"/>
    <w:rsid w:val="00475905"/>
    <w:rsid w:val="00475BCF"/>
    <w:rsid w:val="00481A6D"/>
    <w:rsid w:val="00485FA0"/>
    <w:rsid w:val="00486668"/>
    <w:rsid w:val="004909FA"/>
    <w:rsid w:val="00493E20"/>
    <w:rsid w:val="004A6018"/>
    <w:rsid w:val="004B4DB4"/>
    <w:rsid w:val="004B78EC"/>
    <w:rsid w:val="004C1905"/>
    <w:rsid w:val="004C3AE9"/>
    <w:rsid w:val="004C70FE"/>
    <w:rsid w:val="004E1F97"/>
    <w:rsid w:val="004E3FE8"/>
    <w:rsid w:val="004F04BF"/>
    <w:rsid w:val="004F400B"/>
    <w:rsid w:val="0050470F"/>
    <w:rsid w:val="005064F3"/>
    <w:rsid w:val="00506657"/>
    <w:rsid w:val="00510FAE"/>
    <w:rsid w:val="0051310E"/>
    <w:rsid w:val="0052190D"/>
    <w:rsid w:val="00522D12"/>
    <w:rsid w:val="00531BEB"/>
    <w:rsid w:val="00532736"/>
    <w:rsid w:val="00532D53"/>
    <w:rsid w:val="0053707D"/>
    <w:rsid w:val="005404F0"/>
    <w:rsid w:val="00545FCC"/>
    <w:rsid w:val="00556053"/>
    <w:rsid w:val="0056156B"/>
    <w:rsid w:val="00561B1B"/>
    <w:rsid w:val="00564A52"/>
    <w:rsid w:val="00566280"/>
    <w:rsid w:val="0057052A"/>
    <w:rsid w:val="005828B4"/>
    <w:rsid w:val="005845D4"/>
    <w:rsid w:val="00585885"/>
    <w:rsid w:val="005860F5"/>
    <w:rsid w:val="00591CF6"/>
    <w:rsid w:val="00594366"/>
    <w:rsid w:val="0059586B"/>
    <w:rsid w:val="005979CE"/>
    <w:rsid w:val="005B330D"/>
    <w:rsid w:val="005C4588"/>
    <w:rsid w:val="005D1CAB"/>
    <w:rsid w:val="005D1D27"/>
    <w:rsid w:val="005E33FF"/>
    <w:rsid w:val="005E6DDE"/>
    <w:rsid w:val="005E7B3E"/>
    <w:rsid w:val="00602078"/>
    <w:rsid w:val="00604458"/>
    <w:rsid w:val="006049BB"/>
    <w:rsid w:val="006062CE"/>
    <w:rsid w:val="00611586"/>
    <w:rsid w:val="00615AFD"/>
    <w:rsid w:val="006224DB"/>
    <w:rsid w:val="00625C9E"/>
    <w:rsid w:val="00631880"/>
    <w:rsid w:val="00634944"/>
    <w:rsid w:val="00635615"/>
    <w:rsid w:val="0063734A"/>
    <w:rsid w:val="00641318"/>
    <w:rsid w:val="006439F8"/>
    <w:rsid w:val="00650AD0"/>
    <w:rsid w:val="00654F8D"/>
    <w:rsid w:val="00655870"/>
    <w:rsid w:val="0065730A"/>
    <w:rsid w:val="006624B3"/>
    <w:rsid w:val="0067107C"/>
    <w:rsid w:val="00674844"/>
    <w:rsid w:val="00675496"/>
    <w:rsid w:val="00676736"/>
    <w:rsid w:val="0067703A"/>
    <w:rsid w:val="00684E5E"/>
    <w:rsid w:val="00693851"/>
    <w:rsid w:val="006A1BB7"/>
    <w:rsid w:val="006D1713"/>
    <w:rsid w:val="006D2834"/>
    <w:rsid w:val="006E6B59"/>
    <w:rsid w:val="006F0921"/>
    <w:rsid w:val="006F1A36"/>
    <w:rsid w:val="006F3759"/>
    <w:rsid w:val="006F551B"/>
    <w:rsid w:val="006F69D6"/>
    <w:rsid w:val="00702938"/>
    <w:rsid w:val="007036D5"/>
    <w:rsid w:val="00704797"/>
    <w:rsid w:val="007058C1"/>
    <w:rsid w:val="00706839"/>
    <w:rsid w:val="00716493"/>
    <w:rsid w:val="00716A76"/>
    <w:rsid w:val="00721431"/>
    <w:rsid w:val="0072369C"/>
    <w:rsid w:val="0072797B"/>
    <w:rsid w:val="007346B8"/>
    <w:rsid w:val="00734FA4"/>
    <w:rsid w:val="007457A9"/>
    <w:rsid w:val="00760D53"/>
    <w:rsid w:val="00760DEF"/>
    <w:rsid w:val="0076264D"/>
    <w:rsid w:val="0076352F"/>
    <w:rsid w:val="0077218B"/>
    <w:rsid w:val="00775575"/>
    <w:rsid w:val="00776037"/>
    <w:rsid w:val="00780537"/>
    <w:rsid w:val="007840F0"/>
    <w:rsid w:val="007A3A50"/>
    <w:rsid w:val="007A6773"/>
    <w:rsid w:val="007B1C45"/>
    <w:rsid w:val="007B20BB"/>
    <w:rsid w:val="007C0356"/>
    <w:rsid w:val="007C64A5"/>
    <w:rsid w:val="007C6FBC"/>
    <w:rsid w:val="007D793E"/>
    <w:rsid w:val="007E08C5"/>
    <w:rsid w:val="007E3679"/>
    <w:rsid w:val="007E7E7A"/>
    <w:rsid w:val="007F1554"/>
    <w:rsid w:val="007F2D9B"/>
    <w:rsid w:val="007F300C"/>
    <w:rsid w:val="007F78C5"/>
    <w:rsid w:val="00801B09"/>
    <w:rsid w:val="00802E8F"/>
    <w:rsid w:val="008117FC"/>
    <w:rsid w:val="00823913"/>
    <w:rsid w:val="0082726A"/>
    <w:rsid w:val="008273E9"/>
    <w:rsid w:val="00831926"/>
    <w:rsid w:val="00837D36"/>
    <w:rsid w:val="0084611F"/>
    <w:rsid w:val="008470C1"/>
    <w:rsid w:val="008515E8"/>
    <w:rsid w:val="00853A41"/>
    <w:rsid w:val="00865908"/>
    <w:rsid w:val="00865C53"/>
    <w:rsid w:val="00866F5E"/>
    <w:rsid w:val="00872691"/>
    <w:rsid w:val="008758FA"/>
    <w:rsid w:val="008806DF"/>
    <w:rsid w:val="00894AFA"/>
    <w:rsid w:val="008A0C1E"/>
    <w:rsid w:val="008A6CF2"/>
    <w:rsid w:val="008B31ED"/>
    <w:rsid w:val="008B6284"/>
    <w:rsid w:val="008C220B"/>
    <w:rsid w:val="008C602F"/>
    <w:rsid w:val="008D0714"/>
    <w:rsid w:val="008D122D"/>
    <w:rsid w:val="008E586E"/>
    <w:rsid w:val="008F58AF"/>
    <w:rsid w:val="00916AE0"/>
    <w:rsid w:val="009216D0"/>
    <w:rsid w:val="009217E9"/>
    <w:rsid w:val="00924D53"/>
    <w:rsid w:val="009265E1"/>
    <w:rsid w:val="0093451E"/>
    <w:rsid w:val="009420C4"/>
    <w:rsid w:val="009447C6"/>
    <w:rsid w:val="00946BF9"/>
    <w:rsid w:val="0095079E"/>
    <w:rsid w:val="00962534"/>
    <w:rsid w:val="00982C78"/>
    <w:rsid w:val="009943F9"/>
    <w:rsid w:val="00996BDE"/>
    <w:rsid w:val="009A357A"/>
    <w:rsid w:val="009A3B9E"/>
    <w:rsid w:val="009A41C5"/>
    <w:rsid w:val="009B5B02"/>
    <w:rsid w:val="009B74ED"/>
    <w:rsid w:val="009C0C75"/>
    <w:rsid w:val="009C2239"/>
    <w:rsid w:val="009C79C1"/>
    <w:rsid w:val="009C7D19"/>
    <w:rsid w:val="009D0808"/>
    <w:rsid w:val="009D77A4"/>
    <w:rsid w:val="009E5827"/>
    <w:rsid w:val="009F2306"/>
    <w:rsid w:val="009F3CED"/>
    <w:rsid w:val="00A015F5"/>
    <w:rsid w:val="00A05292"/>
    <w:rsid w:val="00A061C1"/>
    <w:rsid w:val="00A136BD"/>
    <w:rsid w:val="00A21836"/>
    <w:rsid w:val="00A23992"/>
    <w:rsid w:val="00A25732"/>
    <w:rsid w:val="00A30676"/>
    <w:rsid w:val="00A35C34"/>
    <w:rsid w:val="00A35C99"/>
    <w:rsid w:val="00A447AB"/>
    <w:rsid w:val="00A46D02"/>
    <w:rsid w:val="00A5304B"/>
    <w:rsid w:val="00A538FA"/>
    <w:rsid w:val="00A57B31"/>
    <w:rsid w:val="00A60902"/>
    <w:rsid w:val="00A62692"/>
    <w:rsid w:val="00A746A9"/>
    <w:rsid w:val="00A8157B"/>
    <w:rsid w:val="00A8189D"/>
    <w:rsid w:val="00A94285"/>
    <w:rsid w:val="00A947D3"/>
    <w:rsid w:val="00A9647C"/>
    <w:rsid w:val="00AB2377"/>
    <w:rsid w:val="00AC3C8D"/>
    <w:rsid w:val="00AD1C16"/>
    <w:rsid w:val="00AF14C8"/>
    <w:rsid w:val="00B032A5"/>
    <w:rsid w:val="00B04D47"/>
    <w:rsid w:val="00B05817"/>
    <w:rsid w:val="00B12217"/>
    <w:rsid w:val="00B233D1"/>
    <w:rsid w:val="00B26CB9"/>
    <w:rsid w:val="00B33C71"/>
    <w:rsid w:val="00B347BE"/>
    <w:rsid w:val="00B40721"/>
    <w:rsid w:val="00B445F8"/>
    <w:rsid w:val="00B5157A"/>
    <w:rsid w:val="00B52356"/>
    <w:rsid w:val="00B57BA0"/>
    <w:rsid w:val="00B636E5"/>
    <w:rsid w:val="00B70CC0"/>
    <w:rsid w:val="00B82EC1"/>
    <w:rsid w:val="00B830DE"/>
    <w:rsid w:val="00B92650"/>
    <w:rsid w:val="00B943E7"/>
    <w:rsid w:val="00BA0CB7"/>
    <w:rsid w:val="00BA2CB9"/>
    <w:rsid w:val="00BC192C"/>
    <w:rsid w:val="00BC5EBB"/>
    <w:rsid w:val="00BD021B"/>
    <w:rsid w:val="00BD7FB1"/>
    <w:rsid w:val="00BE2278"/>
    <w:rsid w:val="00BF0C39"/>
    <w:rsid w:val="00BF2FC6"/>
    <w:rsid w:val="00C24C78"/>
    <w:rsid w:val="00C25B83"/>
    <w:rsid w:val="00C33C90"/>
    <w:rsid w:val="00C35F4D"/>
    <w:rsid w:val="00C4185C"/>
    <w:rsid w:val="00C4258C"/>
    <w:rsid w:val="00C42800"/>
    <w:rsid w:val="00C45C92"/>
    <w:rsid w:val="00C500C5"/>
    <w:rsid w:val="00C509ED"/>
    <w:rsid w:val="00C519AD"/>
    <w:rsid w:val="00C66442"/>
    <w:rsid w:val="00C71D3D"/>
    <w:rsid w:val="00C74A7F"/>
    <w:rsid w:val="00C769F4"/>
    <w:rsid w:val="00C93A32"/>
    <w:rsid w:val="00C942C8"/>
    <w:rsid w:val="00CA2F14"/>
    <w:rsid w:val="00CA4CA3"/>
    <w:rsid w:val="00CA7341"/>
    <w:rsid w:val="00CC4A9D"/>
    <w:rsid w:val="00CD43CD"/>
    <w:rsid w:val="00CD6818"/>
    <w:rsid w:val="00CE0ABB"/>
    <w:rsid w:val="00CE225B"/>
    <w:rsid w:val="00CE2884"/>
    <w:rsid w:val="00CF483F"/>
    <w:rsid w:val="00CF6BCD"/>
    <w:rsid w:val="00D01ECA"/>
    <w:rsid w:val="00D03CC9"/>
    <w:rsid w:val="00D21628"/>
    <w:rsid w:val="00D21EC6"/>
    <w:rsid w:val="00D55418"/>
    <w:rsid w:val="00D73F3E"/>
    <w:rsid w:val="00D93344"/>
    <w:rsid w:val="00D93F03"/>
    <w:rsid w:val="00D97C06"/>
    <w:rsid w:val="00DA44EB"/>
    <w:rsid w:val="00DB307C"/>
    <w:rsid w:val="00DB32DC"/>
    <w:rsid w:val="00DB3517"/>
    <w:rsid w:val="00DC0A3F"/>
    <w:rsid w:val="00DC1B61"/>
    <w:rsid w:val="00DF2175"/>
    <w:rsid w:val="00E017B1"/>
    <w:rsid w:val="00E0497C"/>
    <w:rsid w:val="00E07284"/>
    <w:rsid w:val="00E10197"/>
    <w:rsid w:val="00E12CF4"/>
    <w:rsid w:val="00E239B1"/>
    <w:rsid w:val="00E37141"/>
    <w:rsid w:val="00E516A7"/>
    <w:rsid w:val="00E606F3"/>
    <w:rsid w:val="00E61FAA"/>
    <w:rsid w:val="00E66340"/>
    <w:rsid w:val="00E678BE"/>
    <w:rsid w:val="00E803B2"/>
    <w:rsid w:val="00EA1476"/>
    <w:rsid w:val="00EA15F3"/>
    <w:rsid w:val="00EA1E50"/>
    <w:rsid w:val="00EA3A2C"/>
    <w:rsid w:val="00EB3455"/>
    <w:rsid w:val="00EC3C15"/>
    <w:rsid w:val="00ED3BCE"/>
    <w:rsid w:val="00ED4ACA"/>
    <w:rsid w:val="00ED5065"/>
    <w:rsid w:val="00ED50CF"/>
    <w:rsid w:val="00EF2246"/>
    <w:rsid w:val="00F17324"/>
    <w:rsid w:val="00F2612A"/>
    <w:rsid w:val="00F354E2"/>
    <w:rsid w:val="00F4237A"/>
    <w:rsid w:val="00F53887"/>
    <w:rsid w:val="00F57CBF"/>
    <w:rsid w:val="00F62ABA"/>
    <w:rsid w:val="00F75F7E"/>
    <w:rsid w:val="00F77B67"/>
    <w:rsid w:val="00F81578"/>
    <w:rsid w:val="00F854FA"/>
    <w:rsid w:val="00F8718F"/>
    <w:rsid w:val="00F93940"/>
    <w:rsid w:val="00FA11AC"/>
    <w:rsid w:val="00FA5F0E"/>
    <w:rsid w:val="00FB5890"/>
    <w:rsid w:val="00FC01D1"/>
    <w:rsid w:val="00FC4112"/>
    <w:rsid w:val="00FC4CF4"/>
    <w:rsid w:val="00FD1B42"/>
    <w:rsid w:val="00FD58BA"/>
    <w:rsid w:val="00FE1D0B"/>
    <w:rsid w:val="00FE2F86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51E"/>
  </w:style>
  <w:style w:type="paragraph" w:styleId="1">
    <w:name w:val="heading 1"/>
    <w:basedOn w:val="a"/>
    <w:next w:val="a"/>
    <w:link w:val="10"/>
    <w:qFormat/>
    <w:rsid w:val="003311B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qFormat/>
    <w:rsid w:val="00634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311B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349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634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Normal (Web)"/>
    <w:basedOn w:val="a"/>
    <w:unhideWhenUsed/>
    <w:rsid w:val="0063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49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a">
    <w:name w:val="FollowedHyperlink"/>
    <w:basedOn w:val="a0"/>
    <w:unhideWhenUsed/>
    <w:rsid w:val="001C287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311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3311B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3311B7"/>
  </w:style>
  <w:style w:type="paragraph" w:styleId="afb">
    <w:name w:val="Normal Indent"/>
    <w:basedOn w:val="a"/>
    <w:uiPriority w:val="99"/>
    <w:unhideWhenUsed/>
    <w:rsid w:val="003311B7"/>
    <w:pPr>
      <w:spacing w:after="200" w:line="276" w:lineRule="auto"/>
      <w:ind w:left="720"/>
    </w:pPr>
    <w:rPr>
      <w:lang w:val="en-US"/>
    </w:rPr>
  </w:style>
  <w:style w:type="paragraph" w:styleId="afc">
    <w:name w:val="Subtitle"/>
    <w:basedOn w:val="a"/>
    <w:next w:val="a"/>
    <w:link w:val="afd"/>
    <w:uiPriority w:val="11"/>
    <w:qFormat/>
    <w:rsid w:val="003311B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d">
    <w:name w:val="Подзаголовок Знак"/>
    <w:basedOn w:val="a0"/>
    <w:link w:val="afc"/>
    <w:uiPriority w:val="11"/>
    <w:rsid w:val="003311B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e">
    <w:name w:val="Title"/>
    <w:basedOn w:val="a"/>
    <w:next w:val="a"/>
    <w:link w:val="aff"/>
    <w:uiPriority w:val="10"/>
    <w:qFormat/>
    <w:rsid w:val="003311B7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f">
    <w:name w:val="Заголовок Знак"/>
    <w:basedOn w:val="a0"/>
    <w:link w:val="afe"/>
    <w:rsid w:val="003311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f0">
    <w:name w:val="Emphasis"/>
    <w:basedOn w:val="a0"/>
    <w:uiPriority w:val="20"/>
    <w:qFormat/>
    <w:rsid w:val="003311B7"/>
    <w:rPr>
      <w:i/>
      <w:iCs/>
    </w:rPr>
  </w:style>
  <w:style w:type="table" w:customStyle="1" w:styleId="15">
    <w:name w:val="Сетка таблицы1"/>
    <w:basedOn w:val="a1"/>
    <w:next w:val="a3"/>
    <w:uiPriority w:val="59"/>
    <w:rsid w:val="003311B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caption"/>
    <w:basedOn w:val="a"/>
    <w:next w:val="a"/>
    <w:unhideWhenUsed/>
    <w:qFormat/>
    <w:rsid w:val="003311B7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102143"/>
  </w:style>
  <w:style w:type="character" w:customStyle="1" w:styleId="WW8Num1z0">
    <w:name w:val="WW8Num1z0"/>
    <w:rsid w:val="00102143"/>
    <w:rPr>
      <w:rFonts w:ascii="Symbol" w:hAnsi="Symbol" w:cs="Symbol" w:hint="default"/>
      <w:sz w:val="20"/>
      <w:szCs w:val="24"/>
    </w:rPr>
  </w:style>
  <w:style w:type="character" w:customStyle="1" w:styleId="WW8Num1z1">
    <w:name w:val="WW8Num1z1"/>
    <w:rsid w:val="00102143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102143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102143"/>
    <w:rPr>
      <w:rFonts w:ascii="Symbol" w:hAnsi="Symbol" w:cs="Symbol" w:hint="default"/>
      <w:sz w:val="20"/>
    </w:rPr>
  </w:style>
  <w:style w:type="character" w:customStyle="1" w:styleId="WW8Num2z1">
    <w:name w:val="WW8Num2z1"/>
    <w:rsid w:val="001021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1021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102143"/>
    <w:rPr>
      <w:rFonts w:ascii="Symbol" w:hAnsi="Symbol" w:cs="Symbol" w:hint="default"/>
      <w:sz w:val="20"/>
    </w:rPr>
  </w:style>
  <w:style w:type="character" w:customStyle="1" w:styleId="WW8Num3z1">
    <w:name w:val="WW8Num3z1"/>
    <w:rsid w:val="00102143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02143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102143"/>
    <w:rPr>
      <w:rFonts w:ascii="Symbol" w:hAnsi="Symbol" w:cs="Symbol" w:hint="default"/>
      <w:sz w:val="20"/>
    </w:rPr>
  </w:style>
  <w:style w:type="character" w:customStyle="1" w:styleId="WW8Num4z1">
    <w:name w:val="WW8Num4z1"/>
    <w:rsid w:val="00102143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102143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102143"/>
    <w:rPr>
      <w:rFonts w:ascii="Symbol" w:hAnsi="Symbol" w:cs="Symbol" w:hint="default"/>
      <w:sz w:val="20"/>
      <w:szCs w:val="24"/>
    </w:rPr>
  </w:style>
  <w:style w:type="character" w:customStyle="1" w:styleId="WW8Num5z1">
    <w:name w:val="WW8Num5z1"/>
    <w:rsid w:val="00102143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102143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102143"/>
    <w:rPr>
      <w:rFonts w:ascii="Symbol" w:hAnsi="Symbol" w:cs="Symbol" w:hint="default"/>
      <w:sz w:val="20"/>
    </w:rPr>
  </w:style>
  <w:style w:type="character" w:customStyle="1" w:styleId="WW8Num6z1">
    <w:name w:val="WW8Num6z1"/>
    <w:rsid w:val="00102143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102143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102143"/>
    <w:rPr>
      <w:rFonts w:ascii="Symbol" w:hAnsi="Symbol" w:cs="Symbol" w:hint="default"/>
      <w:sz w:val="20"/>
    </w:rPr>
  </w:style>
  <w:style w:type="character" w:customStyle="1" w:styleId="WW8Num7z1">
    <w:name w:val="WW8Num7z1"/>
    <w:rsid w:val="00102143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102143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102143"/>
  </w:style>
  <w:style w:type="character" w:customStyle="1" w:styleId="WW8Num8z1">
    <w:name w:val="WW8Num8z1"/>
    <w:rsid w:val="00102143"/>
  </w:style>
  <w:style w:type="character" w:customStyle="1" w:styleId="WW8Num8z2">
    <w:name w:val="WW8Num8z2"/>
    <w:rsid w:val="00102143"/>
  </w:style>
  <w:style w:type="character" w:customStyle="1" w:styleId="WW8Num8z3">
    <w:name w:val="WW8Num8z3"/>
    <w:rsid w:val="00102143"/>
  </w:style>
  <w:style w:type="character" w:customStyle="1" w:styleId="WW8Num8z4">
    <w:name w:val="WW8Num8z4"/>
    <w:rsid w:val="00102143"/>
  </w:style>
  <w:style w:type="character" w:customStyle="1" w:styleId="WW8Num8z5">
    <w:name w:val="WW8Num8z5"/>
    <w:rsid w:val="00102143"/>
  </w:style>
  <w:style w:type="character" w:customStyle="1" w:styleId="WW8Num8z6">
    <w:name w:val="WW8Num8z6"/>
    <w:rsid w:val="00102143"/>
  </w:style>
  <w:style w:type="character" w:customStyle="1" w:styleId="WW8Num8z7">
    <w:name w:val="WW8Num8z7"/>
    <w:rsid w:val="00102143"/>
  </w:style>
  <w:style w:type="character" w:customStyle="1" w:styleId="WW8Num8z8">
    <w:name w:val="WW8Num8z8"/>
    <w:rsid w:val="00102143"/>
  </w:style>
  <w:style w:type="character" w:customStyle="1" w:styleId="WW8Num9z0">
    <w:name w:val="WW8Num9z0"/>
    <w:rsid w:val="00102143"/>
    <w:rPr>
      <w:rFonts w:ascii="Symbol" w:hAnsi="Symbol" w:cs="Symbol" w:hint="default"/>
      <w:sz w:val="20"/>
    </w:rPr>
  </w:style>
  <w:style w:type="character" w:customStyle="1" w:styleId="WW8Num9z1">
    <w:name w:val="WW8Num9z1"/>
    <w:rsid w:val="00102143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102143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102143"/>
    <w:rPr>
      <w:rFonts w:ascii="Symbol" w:hAnsi="Symbol" w:cs="Symbol" w:hint="default"/>
      <w:sz w:val="20"/>
    </w:rPr>
  </w:style>
  <w:style w:type="character" w:customStyle="1" w:styleId="WW8Num10z1">
    <w:name w:val="WW8Num10z1"/>
    <w:rsid w:val="00102143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102143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102143"/>
    <w:rPr>
      <w:rFonts w:ascii="Symbol" w:hAnsi="Symbol" w:cs="Symbol" w:hint="default"/>
      <w:sz w:val="20"/>
      <w:szCs w:val="24"/>
    </w:rPr>
  </w:style>
  <w:style w:type="character" w:customStyle="1" w:styleId="WW8Num11z1">
    <w:name w:val="WW8Num11z1"/>
    <w:rsid w:val="00102143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102143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102143"/>
    <w:rPr>
      <w:rFonts w:ascii="Symbol" w:hAnsi="Symbol" w:cs="Symbol" w:hint="default"/>
      <w:sz w:val="20"/>
    </w:rPr>
  </w:style>
  <w:style w:type="character" w:customStyle="1" w:styleId="WW8Num12z1">
    <w:name w:val="WW8Num12z1"/>
    <w:rsid w:val="00102143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02143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02143"/>
    <w:rPr>
      <w:rFonts w:ascii="Symbol" w:hAnsi="Symbol" w:cs="Symbol" w:hint="default"/>
      <w:sz w:val="20"/>
      <w:szCs w:val="24"/>
    </w:rPr>
  </w:style>
  <w:style w:type="character" w:customStyle="1" w:styleId="WW8Num13z1">
    <w:name w:val="WW8Num13z1"/>
    <w:rsid w:val="00102143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102143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102143"/>
    <w:rPr>
      <w:rFonts w:ascii="Symbol" w:hAnsi="Symbol" w:cs="Symbol" w:hint="default"/>
      <w:sz w:val="20"/>
      <w:szCs w:val="24"/>
    </w:rPr>
  </w:style>
  <w:style w:type="character" w:customStyle="1" w:styleId="WW8Num14z1">
    <w:name w:val="WW8Num14z1"/>
    <w:rsid w:val="00102143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102143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102143"/>
    <w:rPr>
      <w:rFonts w:ascii="Symbol" w:hAnsi="Symbol" w:cs="Symbol" w:hint="default"/>
      <w:sz w:val="20"/>
    </w:rPr>
  </w:style>
  <w:style w:type="character" w:customStyle="1" w:styleId="WW8Num15z1">
    <w:name w:val="WW8Num15z1"/>
    <w:rsid w:val="00102143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102143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102143"/>
    <w:rPr>
      <w:rFonts w:ascii="Symbol" w:hAnsi="Symbol" w:cs="Symbol" w:hint="default"/>
      <w:sz w:val="20"/>
    </w:rPr>
  </w:style>
  <w:style w:type="character" w:customStyle="1" w:styleId="WW8Num16z1">
    <w:name w:val="WW8Num16z1"/>
    <w:rsid w:val="00102143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102143"/>
    <w:rPr>
      <w:rFonts w:ascii="Wingdings" w:hAnsi="Wingdings" w:cs="Wingdings" w:hint="default"/>
      <w:sz w:val="20"/>
    </w:rPr>
  </w:style>
  <w:style w:type="character" w:customStyle="1" w:styleId="16">
    <w:name w:val="Основной шрифт абзаца1"/>
    <w:rsid w:val="00102143"/>
  </w:style>
  <w:style w:type="character" w:customStyle="1" w:styleId="17">
    <w:name w:val="Верхний колонтитул Знак1"/>
    <w:rsid w:val="00102143"/>
    <w:rPr>
      <w:rFonts w:ascii="Calibri" w:eastAsia="Times New Roman" w:hAnsi="Calibri" w:cs="Times New Roman"/>
    </w:rPr>
  </w:style>
  <w:style w:type="character" w:customStyle="1" w:styleId="18">
    <w:name w:val="Нижний колонтитул Знак1"/>
    <w:rsid w:val="00102143"/>
    <w:rPr>
      <w:rFonts w:ascii="Calibri" w:eastAsia="Times New Roman" w:hAnsi="Calibri" w:cs="Times New Roman"/>
    </w:rPr>
  </w:style>
  <w:style w:type="character" w:customStyle="1" w:styleId="aff2">
    <w:name w:val="Символ сноски"/>
    <w:rsid w:val="00102143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2143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customStyle="1" w:styleId="19">
    <w:name w:val="Заголовок1"/>
    <w:basedOn w:val="a"/>
    <w:next w:val="a"/>
    <w:rsid w:val="00102143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"/>
      <w:sz w:val="52"/>
      <w:szCs w:val="52"/>
      <w:lang w:val="x-none" w:eastAsia="zh-CN"/>
    </w:rPr>
  </w:style>
  <w:style w:type="paragraph" w:styleId="aff3">
    <w:name w:val="List"/>
    <w:basedOn w:val="af2"/>
    <w:rsid w:val="00102143"/>
    <w:pPr>
      <w:widowControl/>
      <w:shd w:val="clear" w:color="auto" w:fill="auto"/>
      <w:suppressAutoHyphens/>
      <w:overflowPunct w:val="0"/>
      <w:autoSpaceDE w:val="0"/>
      <w:spacing w:line="240" w:lineRule="auto"/>
      <w:ind w:firstLine="0"/>
    </w:pPr>
    <w:rPr>
      <w:rFonts w:eastAsia="Times New Roman" w:cs="Lohit Devanagari"/>
      <w:sz w:val="28"/>
      <w:szCs w:val="20"/>
      <w:lang w:val="x-none" w:eastAsia="zh-CN"/>
    </w:rPr>
  </w:style>
  <w:style w:type="paragraph" w:customStyle="1" w:styleId="1a">
    <w:name w:val="Указатель1"/>
    <w:basedOn w:val="a"/>
    <w:rsid w:val="00102143"/>
    <w:pPr>
      <w:suppressLineNumbers/>
      <w:suppressAutoHyphens/>
      <w:spacing w:after="200" w:line="276" w:lineRule="auto"/>
    </w:pPr>
    <w:rPr>
      <w:rFonts w:ascii="Calibri" w:eastAsia="Times New Roman" w:hAnsi="Calibri" w:cs="Lohit Devanagari"/>
      <w:lang w:eastAsia="zh-CN"/>
    </w:rPr>
  </w:style>
  <w:style w:type="paragraph" w:customStyle="1" w:styleId="c1">
    <w:name w:val="c1"/>
    <w:basedOn w:val="a"/>
    <w:rsid w:val="0010214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0">
    <w:name w:val="msonormal"/>
    <w:basedOn w:val="a"/>
    <w:rsid w:val="001021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0214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ff4">
    <w:name w:val="......."/>
    <w:basedOn w:val="Default"/>
    <w:next w:val="Default"/>
    <w:rsid w:val="00102143"/>
    <w:rPr>
      <w:color w:val="auto"/>
    </w:rPr>
  </w:style>
  <w:style w:type="paragraph" w:customStyle="1" w:styleId="aff5">
    <w:name w:val="..... ......"/>
    <w:basedOn w:val="Default"/>
    <w:next w:val="Default"/>
    <w:rsid w:val="00102143"/>
    <w:rPr>
      <w:color w:val="auto"/>
    </w:rPr>
  </w:style>
  <w:style w:type="paragraph" w:customStyle="1" w:styleId="1b">
    <w:name w:val="Стиль1"/>
    <w:basedOn w:val="a"/>
    <w:rsid w:val="00102143"/>
    <w:pPr>
      <w:widowControl w:val="0"/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4">
    <w:name w:val="Style4"/>
    <w:basedOn w:val="a"/>
    <w:rsid w:val="00102143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Содержимое таблицы"/>
    <w:basedOn w:val="a"/>
    <w:rsid w:val="00102143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7">
    <w:name w:val="Заголовок таблицы"/>
    <w:basedOn w:val="aff6"/>
    <w:rsid w:val="00102143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02143"/>
  </w:style>
  <w:style w:type="numbering" w:customStyle="1" w:styleId="111">
    <w:name w:val="Нет списка111"/>
    <w:next w:val="a2"/>
    <w:uiPriority w:val="99"/>
    <w:semiHidden/>
    <w:unhideWhenUsed/>
    <w:rsid w:val="00102143"/>
  </w:style>
  <w:style w:type="character" w:customStyle="1" w:styleId="22">
    <w:name w:val="Верхний колонтитул Знак2"/>
    <w:rsid w:val="00102143"/>
    <w:rPr>
      <w:rFonts w:ascii="Calibri" w:hAnsi="Calibri"/>
      <w:lang w:val="x-none" w:eastAsia="zh-CN"/>
    </w:rPr>
  </w:style>
  <w:style w:type="character" w:customStyle="1" w:styleId="23">
    <w:name w:val="Нижний колонтитул Знак2"/>
    <w:rsid w:val="00102143"/>
    <w:rPr>
      <w:rFonts w:ascii="Calibri" w:hAnsi="Calibri"/>
      <w:lang w:val="x-none" w:eastAsia="zh-CN"/>
    </w:rPr>
  </w:style>
  <w:style w:type="character" w:customStyle="1" w:styleId="1c">
    <w:name w:val="Текст сноски Знак1"/>
    <w:rsid w:val="00102143"/>
    <w:rPr>
      <w:rFonts w:ascii="Calibri" w:hAnsi="Calibri"/>
      <w:lang w:eastAsia="zh-CN"/>
    </w:rPr>
  </w:style>
  <w:style w:type="character" w:customStyle="1" w:styleId="1d">
    <w:name w:val="Текст выноски Знак1"/>
    <w:rsid w:val="00102143"/>
    <w:rPr>
      <w:rFonts w:ascii="Tahoma" w:eastAsia="Arial Unicode MS" w:hAnsi="Tahoma" w:cs="Tahoma"/>
      <w:kern w:val="2"/>
      <w:sz w:val="16"/>
      <w:szCs w:val="16"/>
      <w:lang w:val="x-none" w:eastAsia="zh-CN"/>
    </w:rPr>
  </w:style>
  <w:style w:type="paragraph" w:customStyle="1" w:styleId="TableParagraph">
    <w:name w:val="Table Paragraph"/>
    <w:basedOn w:val="a"/>
    <w:uiPriority w:val="1"/>
    <w:qFormat/>
    <w:rsid w:val="00AC3C8D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0de8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.edsoo.ru/f841ebc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8676-FC2B-4857-B986-B69F723F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6603</Words>
  <Characters>37641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23</cp:revision>
  <cp:lastPrinted>2022-08-25T14:18:00Z</cp:lastPrinted>
  <dcterms:created xsi:type="dcterms:W3CDTF">2025-08-12T07:46:00Z</dcterms:created>
  <dcterms:modified xsi:type="dcterms:W3CDTF">2025-08-28T17:12:00Z</dcterms:modified>
</cp:coreProperties>
</file>