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A6956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1BF7D5CC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0DD1A683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3EEDBA4B" w14:textId="77777777" w:rsidR="00B718B5" w:rsidRPr="00422342" w:rsidRDefault="00B718B5" w:rsidP="00B718B5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110ACC2" w14:textId="77777777" w:rsidR="00B718B5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7C05C54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69A2D1CA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265712F8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7F6CBD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347B74CA" w14:textId="3B761143" w:rsidR="00B718B5" w:rsidRPr="00426CE1" w:rsidRDefault="00B718B5" w:rsidP="00111552">
      <w:pPr>
        <w:shd w:val="clear" w:color="auto" w:fill="FFFFFF" w:themeFill="background1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Pr="00426CE1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A30D3D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426CE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 202</w:t>
      </w:r>
      <w:r w:rsidR="00D2063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5</w:t>
      </w:r>
      <w:r w:rsidRPr="00426CE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437ECF50" w14:textId="5790FFBC" w:rsidR="00B718B5" w:rsidRPr="00422342" w:rsidRDefault="00B718B5" w:rsidP="00111552">
      <w:pPr>
        <w:shd w:val="clear" w:color="auto" w:fill="FFFFFF" w:themeFill="background1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6C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072DF7">
        <w:rPr>
          <w:rFonts w:ascii="Times New Roman" w:eastAsia="Calibri" w:hAnsi="Times New Roman" w:cs="Times New Roman"/>
          <w:color w:val="000000"/>
          <w:sz w:val="28"/>
          <w:szCs w:val="28"/>
        </w:rPr>
        <w:t>188</w:t>
      </w:r>
      <w:r w:rsidRPr="00426C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</w:t>
      </w:r>
      <w:r w:rsidRPr="00606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ОД</w:t>
      </w:r>
    </w:p>
    <w:p w14:paraId="72E41164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7C27A9" w14:textId="0B3B5760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</w:t>
      </w:r>
      <w:r w:rsidR="0011155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ММА</w:t>
      </w:r>
    </w:p>
    <w:p w14:paraId="600A3B76" w14:textId="3B2B9177" w:rsidR="00B718B5" w:rsidRDefault="00111552" w:rsidP="00B718B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курса</w:t>
      </w:r>
      <w:r w:rsidR="00B718B5"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0397F922" w14:textId="5B01F1EF" w:rsidR="00B718B5" w:rsidRPr="0085101C" w:rsidRDefault="00B718B5" w:rsidP="00B718B5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Занимательная математика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783D49F7" w14:textId="66D4C5D4" w:rsidR="00B718B5" w:rsidRPr="0085101C" w:rsidRDefault="002E27B4" w:rsidP="00B718B5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и</w:t>
      </w:r>
      <w:r w:rsidR="00B718B5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нтеллектуально</w:t>
      </w: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-познавательное направление</w:t>
      </w:r>
    </w:p>
    <w:p w14:paraId="624B86E8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06836DFE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1F587A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568CDF1" w14:textId="77777777" w:rsidR="00E44751" w:rsidRPr="00A548E0" w:rsidRDefault="00E44751" w:rsidP="00E44751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0B16839" w14:textId="77777777" w:rsidR="00E44751" w:rsidRPr="00A548E0" w:rsidRDefault="00E44751" w:rsidP="00E44751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для   3 «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</w:t>
      </w:r>
      <w:r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  класса</w:t>
      </w:r>
    </w:p>
    <w:p w14:paraId="20F82C19" w14:textId="77777777" w:rsidR="00E44751" w:rsidRPr="00A548E0" w:rsidRDefault="00E44751" w:rsidP="00E44751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C0894E" w14:textId="77777777" w:rsidR="00E44751" w:rsidRPr="00A548E0" w:rsidRDefault="00E44751" w:rsidP="00E44751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4606773" w14:textId="77777777" w:rsidR="00E44751" w:rsidRPr="00A548E0" w:rsidRDefault="00E44751" w:rsidP="00E44751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A548E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116D9932" w14:textId="77777777" w:rsidR="00E44751" w:rsidRPr="00A548E0" w:rsidRDefault="00E44751" w:rsidP="00E44751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349AD4A7" w14:textId="77777777" w:rsidR="00E44751" w:rsidRPr="00A548E0" w:rsidRDefault="00E44751" w:rsidP="00E44751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DCDB11" w14:textId="77777777" w:rsidR="00E44751" w:rsidRPr="00A548E0" w:rsidRDefault="00E44751" w:rsidP="00E44751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DCCF131" w14:textId="77777777" w:rsidR="00E44751" w:rsidRPr="00A548E0" w:rsidRDefault="00E44751" w:rsidP="00E44751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A4DD2B9" w14:textId="77777777" w:rsidR="00E44751" w:rsidRPr="00A548E0" w:rsidRDefault="00E44751" w:rsidP="00E44751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3699C897" w14:textId="77777777" w:rsidR="00E44751" w:rsidRPr="00A548E0" w:rsidRDefault="00E44751" w:rsidP="00E44751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4B12A56" w14:textId="77777777" w:rsidR="00E44751" w:rsidRPr="00A548E0" w:rsidRDefault="00E44751" w:rsidP="00E44751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Раткогло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Светлана Николаевна</w:t>
      </w:r>
    </w:p>
    <w:p w14:paraId="5BB20B25" w14:textId="77777777" w:rsidR="00E44751" w:rsidRPr="00A548E0" w:rsidRDefault="00E44751" w:rsidP="00E44751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_______</w:t>
      </w:r>
    </w:p>
    <w:p w14:paraId="5862657A" w14:textId="77777777" w:rsidR="00E44751" w:rsidRPr="00A548E0" w:rsidRDefault="00E44751" w:rsidP="00E44751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высшая квалификационная категория </w:t>
      </w: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28288926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6224089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B12976B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347C0EE" w14:textId="77777777" w:rsidR="00B718B5" w:rsidRDefault="00B718B5" w:rsidP="00B7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2C15B3B" w14:textId="6BE29A94" w:rsidR="00B718B5" w:rsidRPr="00422342" w:rsidRDefault="00B718B5" w:rsidP="00B7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D20633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p w14:paraId="12985A03" w14:textId="77777777" w:rsidR="00B718B5" w:rsidRDefault="00B718B5" w:rsidP="000346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742AD2" w14:textId="77777777" w:rsidR="00111552" w:rsidRDefault="00111552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E6407C6" w14:textId="039FF484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«Занимательная математи</w:t>
      </w:r>
      <w:r w:rsidR="00F40ED4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E650D5" w:rsidRPr="00E650D5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EA43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Минпросвещения</w:t>
      </w:r>
      <w:proofErr w:type="spellEnd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31.05.2021 г.  № 286)  к результатам освоения программы начального общего образования на основе:</w:t>
      </w:r>
    </w:p>
    <w:p w14:paraId="2E8AF4BF" w14:textId="00B6AD53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</w:t>
      </w:r>
      <w:r w:rsidR="002E27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4D827571" w14:textId="1027DC2D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2E27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лана</w:t>
      </w:r>
      <w:r w:rsidR="002E27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неурочной деятельности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школы на 202</w:t>
      </w:r>
      <w:r w:rsidR="00D2063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</w:t>
      </w:r>
      <w:r w:rsidR="00D2063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20E04B9E" w14:textId="67C85FC7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D2063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D2063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57C19E86" w14:textId="0FED03F1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426CE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50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Министерства просвещения Российской Федерации от 5 июля 2022 года N ТВ-1290/03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7F3713E2" w14:textId="77777777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3DF8A01" w14:textId="77777777" w:rsidR="007850C4" w:rsidRDefault="007850C4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50C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Формы учета Программы воспитания в программе курса внеурочной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C1EB753" w14:textId="3CD07EC5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«Занимательная математика»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ориентирована на целевые приоритеты, сформулированные в Программе воспитания ФГБОУ «Средняя школа-интернат МИД России» </w:t>
      </w:r>
    </w:p>
    <w:p w14:paraId="216BCFEF" w14:textId="01EB28CA" w:rsidR="00B718B5" w:rsidRDefault="00B718B5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Воспитательный потенциал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915FC7">
        <w:rPr>
          <w:rFonts w:ascii="Times New Roman" w:eastAsia="Times New Roman" w:hAnsi="Times New Roman"/>
          <w:color w:val="000000"/>
          <w:sz w:val="24"/>
          <w:szCs w:val="24"/>
        </w:rPr>
        <w:t>Занимательная математика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реализуется через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29021178" w14:textId="77777777" w:rsidR="007C1732" w:rsidRPr="007C1732" w:rsidRDefault="007C1732" w:rsidP="007C17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014C310" w14:textId="253CE5B7" w:rsidR="00B718B5" w:rsidRPr="00D26CC7" w:rsidRDefault="00D26CC7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r w:rsidR="00B718B5"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организацию проблемно-ценностного общения, направленного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своё собственное, терпимо относиться к разнообразию взглядов людей;</w:t>
      </w:r>
    </w:p>
    <w:p w14:paraId="19E4F1EA" w14:textId="7004DD16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раскрытие творческого, умственного потенциала обучающихся, развитие у них навыков конструктивного общения, умений работать в команде.</w:t>
      </w:r>
    </w:p>
    <w:p w14:paraId="28214E60" w14:textId="37468764" w:rsidR="00D26CC7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применение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занятиях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интерактивных форм работы с обучающимися: интеллектуальных игр, стимулирующих познавательную мотивацию обучающихся; групповой работы или работы в парах, которые учат командной работе и взаимодействию с другими детьми;</w:t>
      </w:r>
    </w:p>
    <w:p w14:paraId="40590484" w14:textId="0B373FDE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включение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занятия.</w:t>
      </w:r>
    </w:p>
    <w:p w14:paraId="699FE7F4" w14:textId="77777777" w:rsidR="00D26CC7" w:rsidRDefault="00D26CC7" w:rsidP="00B71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4AA352" w14:textId="259C0EA1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4D6315">
        <w:rPr>
          <w:rFonts w:ascii="Times New Roman" w:eastAsia="Times New Roman" w:hAnsi="Times New Roman"/>
          <w:color w:val="000000"/>
          <w:sz w:val="24"/>
          <w:szCs w:val="24"/>
        </w:rPr>
        <w:t>Занимательная математика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направлено на достижение следующ</w:t>
      </w:r>
      <w:r w:rsidR="004D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 w:rsidR="004D6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00383EA" w14:textId="576D98E8" w:rsidR="00E038DB" w:rsidRDefault="004D631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4D63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математических способностей учащихся, формирование элементов логической и алгоритмической грамотности, коммуникативных умений младших школьников</w:t>
      </w:r>
    </w:p>
    <w:p w14:paraId="2EB91FCB" w14:textId="228FF2F8" w:rsidR="00E038DB" w:rsidRDefault="004D631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E038DB" w:rsidRPr="00E038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воспитания любознательного, активно познающего мир младшего школьника, обучение решению математических задач творческого и поискового характера</w:t>
      </w:r>
    </w:p>
    <w:p w14:paraId="1E1B18B3" w14:textId="0768E326" w:rsidR="00EA4A21" w:rsidRDefault="004D631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EA4A21"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расширению математического кругозора и эрудиции учащихся, формированию познавательных универсальных учебных действий.</w:t>
      </w:r>
    </w:p>
    <w:p w14:paraId="075F139E" w14:textId="29BD7DF3" w:rsidR="00F4022E" w:rsidRPr="00915FC7" w:rsidRDefault="00F4022E" w:rsidP="00B718B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FC7">
        <w:rPr>
          <w:rFonts w:ascii="Times New Roman" w:hAnsi="Times New Roman" w:cs="Times New Roman"/>
          <w:color w:val="000000"/>
          <w:sz w:val="24"/>
          <w:szCs w:val="24"/>
        </w:rPr>
        <w:t>Основн</w:t>
      </w:r>
      <w:r w:rsidR="00915FC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15FC7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915F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915FC7">
        <w:rPr>
          <w:rFonts w:ascii="Times New Roman" w:hAnsi="Times New Roman" w:cs="Times New Roman"/>
          <w:color w:val="000000"/>
          <w:sz w:val="24"/>
          <w:szCs w:val="24"/>
        </w:rPr>
        <w:t xml:space="preserve"> курса: обучение элементам логической и алгоритмической грамотности, коммуникативным умениям с применением коллективных форм организации занятий и использованием современных средств обучения; развитие </w:t>
      </w:r>
      <w:r w:rsidRPr="00915FC7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математических способностей, наблюдательности, геометрической зоркости, умений анализировать, догадываться, рассуждать, доказывать, решать учебную задачу творчески; воспитание интереса к предмету, к «открытию» оригинальных путей рассуждения, к элементарным шагам исследовательской деятельности.</w:t>
      </w:r>
    </w:p>
    <w:p w14:paraId="33ACC98C" w14:textId="77777777" w:rsidR="00B3479A" w:rsidRDefault="00B3479A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964045" w14:textId="66DC7CCE" w:rsidR="004D6315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631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14:paraId="79224609" w14:textId="0E27A2F9" w:rsidR="00B718B5" w:rsidRPr="00B718B5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718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ООП НОО ФГБОУ «Средняя школа-интернат МИД РФ» курс 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 деятельности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Занимательная математика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18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изучается с 1 по 4 класс по одному часу в неделю (33 часа в первом классе, по 34 часа в 2-4 классах</w:t>
      </w:r>
      <w:r w:rsidR="004D63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продолжительностью </w:t>
      </w:r>
      <w:r w:rsidR="004D63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занятий 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35 мин. </w:t>
      </w:r>
    </w:p>
    <w:p w14:paraId="6BCFAFE9" w14:textId="77777777" w:rsidR="00EA4A21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9F381F" w14:textId="77777777" w:rsidR="00915FC7" w:rsidRDefault="00B718B5" w:rsidP="00D15E28">
      <w:pPr>
        <w:pStyle w:val="ab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718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 w:rsidR="00D40E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для учителя и ученика</w:t>
      </w:r>
    </w:p>
    <w:p w14:paraId="55E3703F" w14:textId="103665A7" w:rsidR="00D15E28" w:rsidRPr="00D15E28" w:rsidRDefault="00915FC7" w:rsidP="00D15E28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15E28" w:rsidRPr="00D15E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еализация учебной программы </w:t>
      </w:r>
      <w:r w:rsidR="00F40ED4" w:rsidRPr="00D15E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обеспечивается с</w:t>
      </w:r>
      <w:r w:rsidR="00D15E28" w:rsidRPr="00D15E28">
        <w:rPr>
          <w:rFonts w:ascii="Times New Roman" w:hAnsi="Times New Roman" w:cs="Times New Roman"/>
          <w:color w:val="000000"/>
          <w:sz w:val="24"/>
          <w:szCs w:val="24"/>
        </w:rPr>
        <w:t xml:space="preserve"> помощью рабочей тетради «Занимательная математика</w:t>
      </w:r>
      <w:r w:rsidR="00D15E28" w:rsidRPr="007F07DB">
        <w:rPr>
          <w:rFonts w:ascii="Times New Roman" w:hAnsi="Times New Roman" w:cs="Times New Roman"/>
          <w:color w:val="000000"/>
          <w:sz w:val="24"/>
          <w:szCs w:val="24"/>
        </w:rPr>
        <w:t xml:space="preserve">» для </w:t>
      </w:r>
      <w:r w:rsidR="00E650D5" w:rsidRPr="007F07D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15E28" w:rsidRPr="007F07DB">
        <w:rPr>
          <w:rFonts w:ascii="Times New Roman" w:hAnsi="Times New Roman" w:cs="Times New Roman"/>
          <w:color w:val="000000"/>
          <w:sz w:val="24"/>
          <w:szCs w:val="24"/>
        </w:rPr>
        <w:t xml:space="preserve"> класса, автор: </w:t>
      </w:r>
      <w:r w:rsidR="00D15E28" w:rsidRPr="007F07D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Е.Э. Кочурова: </w:t>
      </w:r>
      <w:r w:rsidR="004E770F">
        <w:rPr>
          <w:rFonts w:ascii="Times New Roman" w:hAnsi="Times New Roman" w:cs="Times New Roman"/>
          <w:iCs/>
          <w:color w:val="000000"/>
          <w:sz w:val="24"/>
          <w:szCs w:val="24"/>
        </w:rPr>
        <w:t>3</w:t>
      </w:r>
      <w:r w:rsidR="00D15E28" w:rsidRPr="007F07D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класс - М.: </w:t>
      </w:r>
      <w:proofErr w:type="spellStart"/>
      <w:r w:rsidR="00D15E28" w:rsidRPr="007F07DB">
        <w:rPr>
          <w:rFonts w:ascii="Times New Roman" w:hAnsi="Times New Roman" w:cs="Times New Roman"/>
          <w:iCs/>
          <w:color w:val="000000"/>
          <w:sz w:val="24"/>
          <w:szCs w:val="24"/>
        </w:rPr>
        <w:t>Вентана</w:t>
      </w:r>
      <w:proofErr w:type="spellEnd"/>
      <w:r w:rsidR="00D15E28" w:rsidRPr="007F07DB">
        <w:rPr>
          <w:rFonts w:ascii="Times New Roman" w:hAnsi="Times New Roman" w:cs="Times New Roman"/>
          <w:iCs/>
          <w:color w:val="000000"/>
          <w:sz w:val="24"/>
          <w:szCs w:val="24"/>
        </w:rPr>
        <w:t>-Граф, 202</w:t>
      </w:r>
      <w:r w:rsidR="00111552">
        <w:rPr>
          <w:rFonts w:ascii="Times New Roman" w:hAnsi="Times New Roman" w:cs="Times New Roman"/>
          <w:iCs/>
          <w:color w:val="000000"/>
          <w:sz w:val="24"/>
          <w:szCs w:val="24"/>
        </w:rPr>
        <w:t>3</w:t>
      </w:r>
      <w:r w:rsidR="00D15E28" w:rsidRPr="007F07D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г.</w:t>
      </w:r>
    </w:p>
    <w:p w14:paraId="304327BE" w14:textId="6F3CD7FD" w:rsidR="00B94B41" w:rsidRDefault="00915FC7" w:rsidP="00B94B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 качестве материально-технического обеспечения</w:t>
      </w:r>
      <w:r w:rsidR="00D40E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занятиях используются</w:t>
      </w:r>
      <w:r w:rsidR="009028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F07DB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16EE0CD6" w14:textId="77777777" w:rsidR="0090286D" w:rsidRPr="0090286D" w:rsidRDefault="0090286D" w:rsidP="009028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286D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90286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Кубики (игральные) с точками или цифрами.</w:t>
      </w:r>
    </w:p>
    <w:p w14:paraId="0AB6D0C7" w14:textId="1B69804A" w:rsidR="0090286D" w:rsidRPr="007F07DB" w:rsidRDefault="0090286D" w:rsidP="009028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286D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90286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Комплекты карточек с числами:</w:t>
      </w:r>
      <w:r w:rsidR="007F07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F07DB">
        <w:rPr>
          <w:rFonts w:ascii="Times New Roman" w:eastAsia="Calibri" w:hAnsi="Times New Roman" w:cs="Times New Roman"/>
          <w:color w:val="000000"/>
          <w:sz w:val="24"/>
          <w:szCs w:val="24"/>
        </w:rPr>
        <w:t>100, 200, 300, 400, ..., 900.</w:t>
      </w:r>
    </w:p>
    <w:p w14:paraId="22740F54" w14:textId="77777777" w:rsidR="0090286D" w:rsidRPr="0090286D" w:rsidRDefault="0090286D" w:rsidP="009028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286D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90286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Игра «Русское лото» (числа от 1 до 100).</w:t>
      </w:r>
    </w:p>
    <w:p w14:paraId="597CC35C" w14:textId="71FE7301" w:rsidR="0090286D" w:rsidRPr="0090286D" w:rsidRDefault="0090286D" w:rsidP="009028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286D"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Pr="0090286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Электронные пособия для младших школьников: «Математика и конструирование», «Считай и побеждай», «Весёлая математика» и др.</w:t>
      </w:r>
    </w:p>
    <w:p w14:paraId="452F9F03" w14:textId="1589437C" w:rsidR="0090286D" w:rsidRPr="007F07DB" w:rsidRDefault="007F07DB" w:rsidP="009028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90286D" w:rsidRPr="007F07D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90286D" w:rsidRPr="007F07D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Набор «Геометрические тела».</w:t>
      </w:r>
    </w:p>
    <w:p w14:paraId="4EF3FDCC" w14:textId="5913EAB3" w:rsidR="0090286D" w:rsidRPr="007F07DB" w:rsidRDefault="007F07DB" w:rsidP="009028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90286D" w:rsidRPr="007F07D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90286D" w:rsidRPr="007F07D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Математические настольные игры: «Умножение», «Деление».</w:t>
      </w:r>
    </w:p>
    <w:p w14:paraId="4EC2F32E" w14:textId="11785FBF" w:rsidR="0090286D" w:rsidRDefault="007F07DB" w:rsidP="009028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90286D" w:rsidRPr="007F07D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90286D" w:rsidRPr="007F07D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Электронный звуковой плакат «Говорящая таблица умножения» / А. А. Бахметьев и др. — М.: Знаток,.</w:t>
      </w:r>
    </w:p>
    <w:p w14:paraId="35853190" w14:textId="4219971C" w:rsidR="00B718B5" w:rsidRPr="00B718B5" w:rsidRDefault="00B718B5" w:rsidP="00D15E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9D4548C" w14:textId="77777777" w:rsidR="007753E0" w:rsidRDefault="007753E0" w:rsidP="00F40ED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016A70B8" w14:textId="6CAD9259" w:rsidR="00F40ED4" w:rsidRPr="00E650D5" w:rsidRDefault="00F40ED4" w:rsidP="00F40ED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курса внеурочной деятельности </w:t>
      </w:r>
    </w:p>
    <w:p w14:paraId="6B72E9CE" w14:textId="77777777" w:rsidR="00F40ED4" w:rsidRPr="00E650D5" w:rsidRDefault="00F40ED4" w:rsidP="00F40E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5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«Занимательная математика» </w:t>
      </w:r>
    </w:p>
    <w:p w14:paraId="32806F10" w14:textId="2F400413" w:rsidR="00F40ED4" w:rsidRDefault="00F40ED4" w:rsidP="00437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3 классе</w:t>
      </w:r>
    </w:p>
    <w:p w14:paraId="1113F872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>Числа. Арифметические действия. Величины (17 ч)</w:t>
      </w:r>
    </w:p>
    <w:p w14:paraId="462EE982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Числа от 1 до 1000. Сложение и вычитание чисел в пределах 1000.</w:t>
      </w:r>
    </w:p>
    <w:p w14:paraId="10C0EDA1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Числовые головоломки: соединение чисел знаками действия так, чтобы в ответе получилось заданное число,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 Заполнение числовых кроссвордов (судоку, </w:t>
      </w:r>
      <w:proofErr w:type="spellStart"/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какуро</w:t>
      </w:r>
      <w:proofErr w:type="spellEnd"/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 и др.).</w:t>
      </w:r>
    </w:p>
    <w:p w14:paraId="54690551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Занимательные задания с римскими цифрами.</w:t>
      </w:r>
    </w:p>
    <w:p w14:paraId="5BFDC75F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Время. Единицы времени. Масса. Единицы массы. Литр.</w:t>
      </w:r>
    </w:p>
    <w:p w14:paraId="31D66446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>Мир занимательных задач (12ч)</w:t>
      </w:r>
    </w:p>
    <w:p w14:paraId="08D1A654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Задачи, допускающие несколько способов решения. Задачи с недостаточными, некорректными данными, с избыточным составом условия. Последовательность шагов (алгоритм) решения задачи.</w:t>
      </w:r>
    </w:p>
    <w:p w14:paraId="6DE69045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Задачи, имеющие несколько решений. Обратные задачи и задания. 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14:paraId="4139AA44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Старинные задачи. Логические задачи. Задачи на переливание. Составление аналогичных задач и заданий.</w:t>
      </w:r>
    </w:p>
    <w:p w14:paraId="5C45CEA4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Нестандартные задачи. Использование знаково-символических средств для моделирования ситуаций, описанных в задачах. </w:t>
      </w:r>
    </w:p>
    <w:p w14:paraId="7D153E8B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lastRenderedPageBreak/>
        <w:t>Задачи, решаемые способом перебора. «Открытые» задачи и задания. Задачи и задания по проверке готовых решений, в том числе неверных. Анализ и оценка готовых решений задачи, выбор верных решений.</w:t>
      </w:r>
    </w:p>
    <w:p w14:paraId="330D59F3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>Геометрическая мозаика (5 ч)</w:t>
      </w:r>
    </w:p>
    <w:p w14:paraId="22409812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Расположение деталей фигуры в исходной конструкции (треугольники,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</w:t>
      </w:r>
    </w:p>
    <w:p w14:paraId="2316A762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Разрезание и составление фигур. Деление заданной фигуры на равные по площади части.</w:t>
      </w:r>
    </w:p>
    <w:p w14:paraId="372020F6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Поиск заданных фигур в фигурах сложной конфигурации.</w:t>
      </w:r>
    </w:p>
    <w:p w14:paraId="669D4658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Решение задач, формирующих геометрическую наблюдательность.</w:t>
      </w:r>
    </w:p>
    <w:p w14:paraId="3AA09B06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</w:r>
    </w:p>
    <w:p w14:paraId="3E681517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Объёмные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</w:r>
    </w:p>
    <w:p w14:paraId="39FDDA03" w14:textId="77777777" w:rsidR="00437FAC" w:rsidRPr="00437FAC" w:rsidRDefault="00437FAC" w:rsidP="00437FAC">
      <w:pPr>
        <w:widowControl w:val="0"/>
        <w:suppressAutoHyphens/>
        <w:autoSpaceDE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</w:pPr>
    </w:p>
    <w:p w14:paraId="713F0F34" w14:textId="1BFBD95C" w:rsidR="004D6315" w:rsidRPr="00915FC7" w:rsidRDefault="00B718B5" w:rsidP="00B718B5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связи </w:t>
      </w:r>
      <w:r w:rsidR="004D6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15FC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внеурочной деятельности «</w:t>
      </w:r>
      <w:r w:rsidR="00EA4A21" w:rsidRPr="00915FC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Занимательная математика»</w:t>
      </w:r>
    </w:p>
    <w:p w14:paraId="6190AC01" w14:textId="6FFD4C98" w:rsidR="00B718B5" w:rsidRPr="00CE2884" w:rsidRDefault="004D6315" w:rsidP="00B718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D6315"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4D6315">
        <w:rPr>
          <w:rFonts w:ascii="Times New Roman" w:eastAsia="Times New Roman" w:hAnsi="Times New Roman"/>
          <w:color w:val="000000"/>
          <w:sz w:val="24"/>
          <w:szCs w:val="24"/>
        </w:rPr>
        <w:t>одержание курса «Занимательная математика» соответствует курсу «Математика»</w:t>
      </w:r>
      <w:r w:rsidR="00AB67EA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4D63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B67EA" w:rsidRPr="00AB67EA">
        <w:rPr>
          <w:rFonts w:ascii="Times New Roman" w:eastAsia="Times New Roman" w:hAnsi="Times New Roman"/>
          <w:color w:val="000000"/>
          <w:sz w:val="24"/>
          <w:szCs w:val="24"/>
        </w:rPr>
        <w:t>направлено на воспитание интереса к предмету, развитие наблюдательности, геометрической зоркости, умения анализировать, догадываться, рассуждать, доказывать, находить творческое решение учебной задачи</w:t>
      </w:r>
      <w:r w:rsidR="00AB67EA">
        <w:rPr>
          <w:rFonts w:ascii="Times New Roman" w:eastAsia="Times New Roman" w:hAnsi="Times New Roman"/>
          <w:color w:val="000000"/>
          <w:sz w:val="24"/>
          <w:szCs w:val="24"/>
        </w:rPr>
        <w:t xml:space="preserve">, при этом </w:t>
      </w:r>
      <w:r w:rsidR="00AB67EA" w:rsidRPr="004D6315">
        <w:rPr>
          <w:rFonts w:ascii="Times New Roman" w:eastAsia="Times New Roman" w:hAnsi="Times New Roman"/>
          <w:color w:val="000000"/>
          <w:sz w:val="24"/>
          <w:szCs w:val="24"/>
        </w:rPr>
        <w:t>не требует от учащихся дополнительных математических знаний</w:t>
      </w:r>
      <w:r w:rsidR="00AB67E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AB67EA" w:rsidRPr="004D63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D6315">
        <w:rPr>
          <w:rFonts w:ascii="Times New Roman" w:eastAsia="Times New Roman" w:hAnsi="Times New Roman"/>
          <w:color w:val="000000"/>
          <w:sz w:val="24"/>
          <w:szCs w:val="24"/>
        </w:rPr>
        <w:t>Тематика заданий отражает реальные познавательные интересы детей. Программа содержит полезную и любопытную информацию, интересные математические факты, способные дать простор для воображения.</w:t>
      </w:r>
    </w:p>
    <w:p w14:paraId="226D29DB" w14:textId="77777777" w:rsidR="00B718B5" w:rsidRDefault="00B718B5" w:rsidP="000346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B29B14" w14:textId="77777777" w:rsidR="00437FAC" w:rsidRDefault="00437FAC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02B615" w14:textId="402D7A1E" w:rsidR="00034626" w:rsidRPr="00034626" w:rsidRDefault="00B718B5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034626"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</w:t>
      </w:r>
    </w:p>
    <w:p w14:paraId="22100C3D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«Занимательная математика» </w:t>
      </w:r>
    </w:p>
    <w:p w14:paraId="3B82253E" w14:textId="77777777" w:rsidR="00034626" w:rsidRPr="00034626" w:rsidRDefault="00034626" w:rsidP="000346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DB8050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>Личностные результаты</w:t>
      </w:r>
      <w:r w:rsidRPr="0003462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изучения данного факультативного курса являются:</w:t>
      </w:r>
    </w:p>
    <w:p w14:paraId="21D626CD" w14:textId="1AA900B4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развитие любознательности, сообразительности при выполнении разнообразных заданий проблемного и эвристического характера;</w:t>
      </w:r>
    </w:p>
    <w:p w14:paraId="2F9B409E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развитие внимательности, настойчивости, целеустремлённости, умения преодолевать трудности - качеств весьма важных в практической деятельности любого человека;</w:t>
      </w:r>
    </w:p>
    <w:p w14:paraId="720AC570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воспитание чувства справедливости, ответственности;</w:t>
      </w:r>
    </w:p>
    <w:p w14:paraId="224543F0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развитие самостоятельности суждений, независимости и нестандартности мышления.</w:t>
      </w:r>
    </w:p>
    <w:p w14:paraId="564C178B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Метапредметные результаты </w:t>
      </w: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курса предусматривают:</w:t>
      </w:r>
    </w:p>
    <w:p w14:paraId="403002AB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Познавательные:</w:t>
      </w:r>
    </w:p>
    <w:p w14:paraId="0CE3256D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сравнивать разные приёмы действий, выбирать удобные способы для выполнения конкретного задания;</w:t>
      </w:r>
    </w:p>
    <w:p w14:paraId="011F8F22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14:paraId="32C2B83C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применять изученные способы учебной работы и приёмы вычислений для работы </w:t>
      </w: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с числовыми головоломками;</w:t>
      </w:r>
    </w:p>
    <w:p w14:paraId="7322A811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анализировать правила игры, действовать в соответствии с заданными правилами;</w:t>
      </w:r>
    </w:p>
    <w:p w14:paraId="13968A74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выполнять пробное учебное действие, фиксировать индивидуальное затруднение в пробном действии;</w:t>
      </w:r>
    </w:p>
    <w:p w14:paraId="114A4029" w14:textId="77777777" w:rsidR="00034626" w:rsidRPr="00034626" w:rsidRDefault="00034626" w:rsidP="0003462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14:paraId="688C2B53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учебную задачу;</w:t>
      </w:r>
    </w:p>
    <w:p w14:paraId="64670576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сопоставлять полученный (промежуточный, итоговый) результат с заданным условием;</w:t>
      </w:r>
    </w:p>
    <w:p w14:paraId="5F4978CD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контролировать свою деятельность: обнаруживать и исправлять ошибки.</w:t>
      </w:r>
    </w:p>
    <w:p w14:paraId="20AC30C2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14:paraId="08D7459E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14:paraId="45966849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аргументировать свою позицию в коммуникации, учитывать разные мнения, использовать критерии для обоснования своего суждения;</w:t>
      </w:r>
    </w:p>
    <w:p w14:paraId="349BEE7D" w14:textId="2E8EBF65" w:rsidR="00F40ED4" w:rsidRPr="00034626" w:rsidRDefault="00F40ED4" w:rsidP="00F40E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F07D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Предметные результаты в 3 классе:</w:t>
      </w:r>
    </w:p>
    <w:p w14:paraId="74C6F26E" w14:textId="77777777" w:rsidR="00437FAC" w:rsidRPr="00437FAC" w:rsidRDefault="00437FAC" w:rsidP="00437FA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 кружке должны помочь учащимся:</w:t>
      </w:r>
    </w:p>
    <w:p w14:paraId="0F4F5216" w14:textId="77777777" w:rsidR="00437FAC" w:rsidRPr="00437FAC" w:rsidRDefault="00437FAC" w:rsidP="00437FAC">
      <w:pPr>
        <w:numPr>
          <w:ilvl w:val="0"/>
          <w:numId w:val="6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усвоить основные базовые знания по математике; её ключевые понятия;</w:t>
      </w:r>
    </w:p>
    <w:p w14:paraId="710CCDA9" w14:textId="77777777" w:rsidR="00437FAC" w:rsidRPr="00437FAC" w:rsidRDefault="00437FAC" w:rsidP="00437FAC">
      <w:pPr>
        <w:numPr>
          <w:ilvl w:val="0"/>
          <w:numId w:val="6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учащимся овладеть способами исследовательской деятельности;</w:t>
      </w:r>
    </w:p>
    <w:p w14:paraId="133ACB07" w14:textId="77777777" w:rsidR="00437FAC" w:rsidRPr="00437FAC" w:rsidRDefault="00437FAC" w:rsidP="00437FAC">
      <w:pPr>
        <w:numPr>
          <w:ilvl w:val="0"/>
          <w:numId w:val="6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43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творческое мышление;</w:t>
      </w:r>
    </w:p>
    <w:p w14:paraId="518B7E1E" w14:textId="77777777" w:rsidR="00437FAC" w:rsidRPr="00437FAC" w:rsidRDefault="00437FAC" w:rsidP="00437FAC">
      <w:pPr>
        <w:numPr>
          <w:ilvl w:val="0"/>
          <w:numId w:val="6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улучшению качества решения задач различного уровня сложности учащимися; успешному выступлению на олимпиадах , играх, конкурсах.</w:t>
      </w:r>
    </w:p>
    <w:p w14:paraId="6F72360A" w14:textId="77777777" w:rsidR="00437FAC" w:rsidRPr="00437FAC" w:rsidRDefault="00437FAC" w:rsidP="00437FA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Требования к результатам обучения учащихся 3 класса</w:t>
      </w:r>
    </w:p>
    <w:p w14:paraId="2EADDC57" w14:textId="77777777" w:rsidR="00437FAC" w:rsidRPr="00437FAC" w:rsidRDefault="00437FAC" w:rsidP="00437FA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имена и высказывания великих математиков;</w:t>
      </w:r>
    </w:p>
    <w:p w14:paraId="2A659974" w14:textId="77777777" w:rsidR="007753E0" w:rsidRPr="00F40ED4" w:rsidRDefault="00437FAC" w:rsidP="007753E0">
      <w:pPr>
        <w:widowControl w:val="0"/>
        <w:tabs>
          <w:tab w:val="left" w:pos="142"/>
          <w:tab w:val="left" w:pos="709"/>
        </w:tabs>
        <w:suppressAutoHyphens/>
        <w:spacing w:after="0" w:line="240" w:lineRule="auto"/>
        <w:ind w:left="851"/>
        <w:contextualSpacing/>
        <w:jc w:val="both"/>
        <w:rPr>
          <w:rFonts w:ascii="Calibri" w:eastAsia="Calibri" w:hAnsi="Calibri" w:cs="Calibri"/>
          <w:color w:val="000000"/>
          <w:lang w:eastAsia="zh-CN"/>
        </w:rPr>
      </w:pPr>
      <w:r w:rsidRPr="0043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</w:t>
      </w:r>
      <w:r w:rsidR="007753E0" w:rsidRPr="00F40ED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складывать и вычитать числа в пределах 1000 с переходом через разряд;</w:t>
      </w:r>
    </w:p>
    <w:p w14:paraId="70A97FA5" w14:textId="77777777" w:rsidR="00437FAC" w:rsidRPr="00437FAC" w:rsidRDefault="00437FAC" w:rsidP="00437FA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 алгоритмами составления и разгадывания математических ребусов;</w:t>
      </w:r>
    </w:p>
    <w:p w14:paraId="3192CE16" w14:textId="77777777" w:rsidR="00437FAC" w:rsidRPr="00437FAC" w:rsidRDefault="00437FAC" w:rsidP="00437FA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«секреты» некоторых математических фокусов.</w:t>
      </w:r>
    </w:p>
    <w:p w14:paraId="51C01BA4" w14:textId="77777777" w:rsidR="00437FAC" w:rsidRPr="00437FAC" w:rsidRDefault="00437FAC" w:rsidP="00437FA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-преобразовывать неравенства в равенства, составленные из чисел, сложенных из палочек в виде римских цифр;</w:t>
      </w:r>
    </w:p>
    <w:p w14:paraId="51F15059" w14:textId="77777777" w:rsidR="00437FAC" w:rsidRPr="00437FAC" w:rsidRDefault="00437FAC" w:rsidP="00437FA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нестандартные, олимпиадные и старинные задачи;</w:t>
      </w:r>
    </w:p>
    <w:p w14:paraId="31A44425" w14:textId="77777777" w:rsidR="00437FAC" w:rsidRPr="00437FAC" w:rsidRDefault="00437FAC" w:rsidP="00437FA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особые случаи быстрого умножения на практике;</w:t>
      </w:r>
    </w:p>
    <w:p w14:paraId="05D702CE" w14:textId="77777777" w:rsidR="00437FAC" w:rsidRPr="00437FAC" w:rsidRDefault="00437FAC" w:rsidP="00437FA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периметр,  площадь и объём окружающих предметов;</w:t>
      </w:r>
    </w:p>
    <w:p w14:paraId="249357A1" w14:textId="77777777" w:rsidR="00437FAC" w:rsidRPr="00437FAC" w:rsidRDefault="00437FAC" w:rsidP="00437FA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разгадывать и составлять математические ребусы, головоломки, фокусы.</w:t>
      </w:r>
    </w:p>
    <w:p w14:paraId="6626DC5A" w14:textId="77777777" w:rsidR="007F07DB" w:rsidRDefault="007F07DB" w:rsidP="00EA4A21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0269F0" w14:textId="2231A8D6" w:rsidR="00EA4A21" w:rsidRPr="00034626" w:rsidRDefault="00B718B5" w:rsidP="00EA4A21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>Виды деятельности обучающихся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Start w:id="0" w:name="_Hlk106102907"/>
      <w:r w:rsidR="00EA4A21"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игровая, познавательная, логическая. </w:t>
      </w:r>
    </w:p>
    <w:p w14:paraId="267929EC" w14:textId="77777777" w:rsidR="00B3479A" w:rsidRDefault="00B3479A" w:rsidP="00EA4A21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zh-CN" w:bidi="hi-IN"/>
        </w:rPr>
      </w:pPr>
    </w:p>
    <w:p w14:paraId="41FBAD44" w14:textId="5F2B9828" w:rsidR="00EA4A21" w:rsidRPr="00034626" w:rsidRDefault="00EA4A21" w:rsidP="00EA4A21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26"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zh-CN" w:bidi="hi-IN"/>
        </w:rPr>
        <w:t>Формы занятий младших школьников</w:t>
      </w:r>
      <w:r w:rsidRPr="00034626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: это тематические занятия, игровые уроки, конкурсы, викторины, соревнования, математические пирамиды, игры-путешествия, экскурсии по сбору числового материала, сказки на математические темы, конкурсы газет, плакатов.</w:t>
      </w:r>
    </w:p>
    <w:p w14:paraId="61A4972E" w14:textId="77777777" w:rsidR="00B3479A" w:rsidRDefault="00B3479A" w:rsidP="00AB67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14:paraId="734710D7" w14:textId="114A1216" w:rsidR="00B94B41" w:rsidRDefault="00AB67EA" w:rsidP="00AB67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Форм</w:t>
      </w:r>
      <w:r w:rsidR="00D40EB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ы</w:t>
      </w: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организации обучения</w:t>
      </w:r>
      <w:r w:rsidR="00B94B4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:</w:t>
      </w:r>
    </w:p>
    <w:p w14:paraId="6F32EDE1" w14:textId="608031D3" w:rsidR="00EA4A21" w:rsidRDefault="00AB67EA" w:rsidP="00CA4A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-</w:t>
      </w: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математические игры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: </w:t>
      </w: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«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Весёлый счёт»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игра­</w:t>
      </w:r>
      <w:r w:rsidR="007F07D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соревнование; игры с игральными кубиками. Игры: «Русское лото», «Математическое домино», «Не собьюсь!», «Задумай число»,  «Отгадай задуманное число»,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«Отгадай число и месяц рождения».</w:t>
      </w:r>
      <w:r w:rsidR="00D40EB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Игры с набором «Карточки­</w:t>
      </w:r>
      <w:r w:rsidR="007F07D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считалочки»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двусторонние карточки: </w:t>
      </w:r>
      <w:r w:rsidR="00CA4AB2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н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а одной стороне записано задание, на другой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ответ.</w:t>
      </w:r>
      <w:r w:rsidR="00D40EB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Математические треугольники: «Сложение в пределах 10; 20», «Вычитание в пределах 10; 20»</w:t>
      </w:r>
      <w:r w:rsidR="00D40EB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Игры: «Крестики­</w:t>
      </w:r>
      <w:r w:rsidR="007F07D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нолики»</w:t>
      </w:r>
    </w:p>
    <w:p w14:paraId="3C4E63BF" w14:textId="799229EE" w:rsidR="00B718B5" w:rsidRPr="00B94B41" w:rsidRDefault="00B94B41" w:rsidP="00CA4AB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B94B41">
        <w:rPr>
          <w:rFonts w:ascii="Times New Roman" w:eastAsia="Calibri" w:hAnsi="Times New Roman" w:cs="Times New Roman"/>
          <w:b/>
          <w:bCs/>
          <w:sz w:val="24"/>
          <w:szCs w:val="24"/>
        </w:rPr>
        <w:t>работа с конструкторами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B94B41">
        <w:rPr>
          <w:rFonts w:ascii="Times New Roman" w:eastAsia="Calibri" w:hAnsi="Times New Roman" w:cs="Times New Roman"/>
          <w:sz w:val="24"/>
          <w:szCs w:val="24"/>
        </w:rPr>
        <w:t>моделирование фигур из одинаковых треугольников, уголков.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4B41">
        <w:rPr>
          <w:rFonts w:ascii="Times New Roman" w:eastAsia="Calibri" w:hAnsi="Times New Roman" w:cs="Times New Roman"/>
          <w:sz w:val="24"/>
          <w:szCs w:val="24"/>
        </w:rPr>
        <w:t>Танграм</w:t>
      </w:r>
      <w:proofErr w:type="spellEnd"/>
      <w:r w:rsidRPr="00B94B41">
        <w:rPr>
          <w:rFonts w:ascii="Times New Roman" w:eastAsia="Calibri" w:hAnsi="Times New Roman" w:cs="Times New Roman"/>
          <w:sz w:val="24"/>
          <w:szCs w:val="24"/>
        </w:rPr>
        <w:t>: древняя китайская головоломка «Сложи квадрат». «Спичечный» конструктор.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4B41">
        <w:rPr>
          <w:rFonts w:ascii="Times New Roman" w:eastAsia="Calibri" w:hAnsi="Times New Roman" w:cs="Times New Roman"/>
          <w:sz w:val="24"/>
          <w:szCs w:val="24"/>
        </w:rPr>
        <w:t xml:space="preserve">Конструкторы «Лего». Набор «Геометрические тела». Конструкторы </w:t>
      </w:r>
      <w:r w:rsidRPr="00B94B41">
        <w:rPr>
          <w:rFonts w:ascii="Times New Roman" w:eastAsia="Calibri" w:hAnsi="Times New Roman" w:cs="Times New Roman"/>
          <w:sz w:val="24"/>
          <w:szCs w:val="24"/>
        </w:rPr>
        <w:lastRenderedPageBreak/>
        <w:t>«</w:t>
      </w:r>
      <w:proofErr w:type="spellStart"/>
      <w:r w:rsidRPr="00B94B41">
        <w:rPr>
          <w:rFonts w:ascii="Times New Roman" w:eastAsia="Calibri" w:hAnsi="Times New Roman" w:cs="Times New Roman"/>
          <w:sz w:val="24"/>
          <w:szCs w:val="24"/>
        </w:rPr>
        <w:t>Танграм</w:t>
      </w:r>
      <w:proofErr w:type="spellEnd"/>
      <w:r w:rsidRPr="00B94B41">
        <w:rPr>
          <w:rFonts w:ascii="Times New Roman" w:eastAsia="Calibri" w:hAnsi="Times New Roman" w:cs="Times New Roman"/>
          <w:sz w:val="24"/>
          <w:szCs w:val="24"/>
        </w:rPr>
        <w:t>», «Спички», «Полимино», «Кубики», «Паркеты и мозаики», «Монтажник», «Строитель» и др. из электронного учебного пособия «Математика и конструирование».</w:t>
      </w:r>
    </w:p>
    <w:bookmarkEnd w:id="0"/>
    <w:p w14:paraId="26556C2E" w14:textId="77777777" w:rsidR="00B718B5" w:rsidRDefault="00B718B5" w:rsidP="00B718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14:paraId="645380A0" w14:textId="77777777" w:rsidR="00426CE1" w:rsidRPr="00B94B41" w:rsidRDefault="00426CE1" w:rsidP="00426C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5A05">
        <w:rPr>
          <w:rFonts w:ascii="Times New Roman" w:eastAsia="Calibri" w:hAnsi="Times New Roman" w:cs="Times New Roman"/>
          <w:sz w:val="24"/>
          <w:szCs w:val="24"/>
        </w:rPr>
        <w:t xml:space="preserve">Обучение ведется на </w:t>
      </w:r>
      <w:proofErr w:type="spellStart"/>
      <w:r w:rsidRPr="00125A05">
        <w:rPr>
          <w:rFonts w:ascii="Times New Roman" w:eastAsia="Calibri" w:hAnsi="Times New Roman" w:cs="Times New Roman"/>
          <w:sz w:val="24"/>
          <w:szCs w:val="24"/>
        </w:rPr>
        <w:t>безотметочной</w:t>
      </w:r>
      <w:proofErr w:type="spellEnd"/>
      <w:r w:rsidRPr="00125A05">
        <w:rPr>
          <w:rFonts w:ascii="Times New Roman" w:eastAsia="Calibri" w:hAnsi="Times New Roman" w:cs="Times New Roman"/>
          <w:sz w:val="24"/>
          <w:szCs w:val="24"/>
        </w:rPr>
        <w:t xml:space="preserve"> основе. Для оценки достижения планируемых результатов используются</w:t>
      </w:r>
      <w:r w:rsidRPr="00B94B41">
        <w:rPr>
          <w:rFonts w:ascii="Times New Roman" w:hAnsi="Times New Roman" w:cs="Times New Roman"/>
          <w:sz w:val="24"/>
          <w:szCs w:val="24"/>
        </w:rPr>
        <w:t>:</w:t>
      </w:r>
    </w:p>
    <w:p w14:paraId="727A5DDA" w14:textId="77777777" w:rsidR="00426CE1" w:rsidRPr="00B94B41" w:rsidRDefault="00426CE1" w:rsidP="00426CE1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B41">
        <w:rPr>
          <w:rFonts w:ascii="Times New Roman" w:eastAsia="Calibri" w:hAnsi="Times New Roman" w:cs="Times New Roman"/>
          <w:sz w:val="24"/>
          <w:szCs w:val="24"/>
        </w:rPr>
        <w:t xml:space="preserve">самооценка с использованием «Оценочного листа», </w:t>
      </w:r>
    </w:p>
    <w:p w14:paraId="5B6F6B54" w14:textId="77777777" w:rsidR="00426CE1" w:rsidRPr="002278A9" w:rsidRDefault="00426CE1" w:rsidP="00426CE1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8A9">
        <w:rPr>
          <w:rFonts w:ascii="Times New Roman" w:hAnsi="Times New Roman" w:cs="Times New Roman"/>
          <w:sz w:val="24"/>
          <w:szCs w:val="24"/>
        </w:rPr>
        <w:t>педагогическое наблюдение</w:t>
      </w:r>
    </w:p>
    <w:p w14:paraId="5C756E86" w14:textId="77777777" w:rsidR="00426CE1" w:rsidRPr="002278A9" w:rsidRDefault="00426CE1" w:rsidP="00426CE1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8A9">
        <w:rPr>
          <w:rFonts w:ascii="Times New Roman" w:hAnsi="Times New Roman" w:cs="Times New Roman"/>
          <w:sz w:val="24"/>
          <w:szCs w:val="24"/>
        </w:rPr>
        <w:t>промежуточная/итоговая аттестация в форме зачет/незачет</w:t>
      </w:r>
    </w:p>
    <w:p w14:paraId="6E45CE50" w14:textId="77777777" w:rsidR="00B718B5" w:rsidRPr="009A357A" w:rsidRDefault="00B718B5" w:rsidP="00B718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A04185E" w14:textId="77777777" w:rsidR="00034626" w:rsidRP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E71FFE" w14:textId="77777777" w:rsidR="00F40ED4" w:rsidRDefault="00F40ED4" w:rsidP="00F4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8DB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внеурочной деятельности</w:t>
      </w:r>
    </w:p>
    <w:p w14:paraId="42C32E03" w14:textId="179FB455" w:rsidR="00F40ED4" w:rsidRDefault="00F40ED4" w:rsidP="00F4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«Занимательная математика» </w:t>
      </w:r>
      <w:r w:rsidRPr="007753E0">
        <w:rPr>
          <w:rFonts w:ascii="Times New Roman" w:eastAsia="Times New Roman" w:hAnsi="Times New Roman" w:cs="Times New Roman"/>
          <w:b/>
          <w:sz w:val="24"/>
          <w:szCs w:val="24"/>
        </w:rPr>
        <w:t>в 3 классе</w:t>
      </w:r>
      <w:r w:rsidR="00EA43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66E6073" w14:textId="77777777" w:rsidR="007753E0" w:rsidRDefault="007753E0" w:rsidP="00F4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308"/>
        <w:gridCol w:w="992"/>
        <w:gridCol w:w="2410"/>
      </w:tblGrid>
      <w:tr w:rsidR="00EA4356" w:rsidRPr="00034626" w14:paraId="1D185D53" w14:textId="77777777" w:rsidTr="002347F0">
        <w:trPr>
          <w:trHeight w:val="750"/>
        </w:trPr>
        <w:tc>
          <w:tcPr>
            <w:tcW w:w="675" w:type="dxa"/>
            <w:vAlign w:val="center"/>
          </w:tcPr>
          <w:p w14:paraId="430F638B" w14:textId="77777777" w:rsidR="00EA4356" w:rsidRPr="00034626" w:rsidRDefault="00EA4356" w:rsidP="0023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08" w:type="dxa"/>
            <w:vAlign w:val="center"/>
          </w:tcPr>
          <w:p w14:paraId="406A9633" w14:textId="77777777" w:rsidR="00EA4356" w:rsidRPr="00034626" w:rsidRDefault="00EA4356" w:rsidP="0023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раздела, тем</w:t>
            </w:r>
          </w:p>
        </w:tc>
        <w:tc>
          <w:tcPr>
            <w:tcW w:w="992" w:type="dxa"/>
            <w:vAlign w:val="center"/>
          </w:tcPr>
          <w:p w14:paraId="54110009" w14:textId="77777777" w:rsidR="00EA4356" w:rsidRPr="00034626" w:rsidRDefault="00EA4356" w:rsidP="0023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</w:tcPr>
          <w:p w14:paraId="2B3B4D7C" w14:textId="77777777" w:rsidR="00EA4356" w:rsidRPr="00034626" w:rsidRDefault="00EA4356" w:rsidP="0023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EA4356" w:rsidRPr="00034626" w14:paraId="0864B11A" w14:textId="77777777" w:rsidTr="002347F0">
        <w:tc>
          <w:tcPr>
            <w:tcW w:w="675" w:type="dxa"/>
          </w:tcPr>
          <w:p w14:paraId="4AC0F35F" w14:textId="77777777" w:rsidR="00EA4356" w:rsidRPr="00034626" w:rsidRDefault="00EA4356" w:rsidP="002347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08" w:type="dxa"/>
          </w:tcPr>
          <w:p w14:paraId="67456285" w14:textId="77777777" w:rsidR="00EA4356" w:rsidRPr="00034626" w:rsidRDefault="00EA4356" w:rsidP="00234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Числа. Арифметические действия. Величины</w:t>
            </w:r>
          </w:p>
        </w:tc>
        <w:tc>
          <w:tcPr>
            <w:tcW w:w="992" w:type="dxa"/>
          </w:tcPr>
          <w:p w14:paraId="6BE16E71" w14:textId="6711C6D2" w:rsidR="00EA4356" w:rsidRPr="00034626" w:rsidRDefault="00EA4356" w:rsidP="00234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Merge w:val="restart"/>
          </w:tcPr>
          <w:p w14:paraId="4256D4FE" w14:textId="77777777" w:rsidR="00EA4356" w:rsidRDefault="00EA4356" w:rsidP="00234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7" w:history="1">
              <w:r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https://education.yandex.ru/</w:t>
              </w:r>
            </w:hyperlink>
          </w:p>
          <w:p w14:paraId="1835FC80" w14:textId="77777777" w:rsidR="00EA4356" w:rsidRDefault="00EA4356" w:rsidP="00234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A248760" w14:textId="77777777" w:rsidR="00EA4356" w:rsidRDefault="00EA4356" w:rsidP="00234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8" w:history="1">
              <w:r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https://mathematics-tests.com/1-klass-new</w:t>
              </w:r>
            </w:hyperlink>
          </w:p>
          <w:p w14:paraId="166A55A7" w14:textId="77777777" w:rsidR="00EA4356" w:rsidRPr="00034626" w:rsidRDefault="00EA4356" w:rsidP="00234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5A04" w:rsidRPr="00034626" w14:paraId="399F55D9" w14:textId="77777777" w:rsidTr="00FA7DA0">
        <w:tc>
          <w:tcPr>
            <w:tcW w:w="675" w:type="dxa"/>
          </w:tcPr>
          <w:p w14:paraId="19EAE639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38EDFE3" w14:textId="43C09DDE" w:rsidR="00C55A04" w:rsidRPr="00034626" w:rsidRDefault="00C55A04" w:rsidP="00C5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Интеллектуальная разминка</w:t>
            </w:r>
          </w:p>
        </w:tc>
        <w:tc>
          <w:tcPr>
            <w:tcW w:w="992" w:type="dxa"/>
          </w:tcPr>
          <w:p w14:paraId="7B2FF6BB" w14:textId="3CDA43E4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7A195A04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A04" w:rsidRPr="00034626" w14:paraId="428BA20D" w14:textId="77777777" w:rsidTr="00FA7DA0">
        <w:tc>
          <w:tcPr>
            <w:tcW w:w="675" w:type="dxa"/>
          </w:tcPr>
          <w:p w14:paraId="30AD2C31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E851CC7" w14:textId="4F753892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Числовой конструктор</w:t>
            </w:r>
          </w:p>
        </w:tc>
        <w:tc>
          <w:tcPr>
            <w:tcW w:w="992" w:type="dxa"/>
          </w:tcPr>
          <w:p w14:paraId="53ADFB59" w14:textId="062ACE9E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54906550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A04" w:rsidRPr="00034626" w14:paraId="2D341895" w14:textId="77777777" w:rsidTr="00074C73">
        <w:tc>
          <w:tcPr>
            <w:tcW w:w="675" w:type="dxa"/>
          </w:tcPr>
          <w:p w14:paraId="01D4AD76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70F2816" w14:textId="16B8C62B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Числовые головоломки</w:t>
            </w:r>
          </w:p>
        </w:tc>
        <w:tc>
          <w:tcPr>
            <w:tcW w:w="992" w:type="dxa"/>
          </w:tcPr>
          <w:p w14:paraId="7B81B1E0" w14:textId="591EB1C9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3991E612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A04" w:rsidRPr="00034626" w14:paraId="3F4F570D" w14:textId="77777777" w:rsidTr="006E27F3">
        <w:tc>
          <w:tcPr>
            <w:tcW w:w="675" w:type="dxa"/>
          </w:tcPr>
          <w:p w14:paraId="429FD004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7FBF2A9" w14:textId="565B7463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Математические фокусы</w:t>
            </w:r>
          </w:p>
        </w:tc>
        <w:tc>
          <w:tcPr>
            <w:tcW w:w="992" w:type="dxa"/>
          </w:tcPr>
          <w:p w14:paraId="679902A0" w14:textId="0D496F6D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</w:tcPr>
          <w:p w14:paraId="7406AE08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A04" w:rsidRPr="00034626" w14:paraId="3D158636" w14:textId="77777777" w:rsidTr="006E27F3">
        <w:tc>
          <w:tcPr>
            <w:tcW w:w="675" w:type="dxa"/>
          </w:tcPr>
          <w:p w14:paraId="61CB6829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367CFF3" w14:textId="0D8CE38B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Математические игры</w:t>
            </w:r>
          </w:p>
        </w:tc>
        <w:tc>
          <w:tcPr>
            <w:tcW w:w="992" w:type="dxa"/>
          </w:tcPr>
          <w:p w14:paraId="50A17C10" w14:textId="33453095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5E214309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A04" w:rsidRPr="00034626" w14:paraId="704233AE" w14:textId="77777777" w:rsidTr="006E27F3">
        <w:tc>
          <w:tcPr>
            <w:tcW w:w="675" w:type="dxa"/>
          </w:tcPr>
          <w:p w14:paraId="7DCAAC91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34B268B" w14:textId="7101FC59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Секреты чисел</w:t>
            </w:r>
          </w:p>
        </w:tc>
        <w:tc>
          <w:tcPr>
            <w:tcW w:w="992" w:type="dxa"/>
          </w:tcPr>
          <w:p w14:paraId="551283AD" w14:textId="00658BEA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4252743E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A04" w:rsidRPr="00034626" w14:paraId="3C6BBD55" w14:textId="77777777" w:rsidTr="002347F0">
        <w:tc>
          <w:tcPr>
            <w:tcW w:w="675" w:type="dxa"/>
          </w:tcPr>
          <w:p w14:paraId="36C58D27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53C4DD38" w14:textId="43B4286B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C55A04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Математическое путешествие</w:t>
            </w:r>
          </w:p>
        </w:tc>
        <w:tc>
          <w:tcPr>
            <w:tcW w:w="992" w:type="dxa"/>
          </w:tcPr>
          <w:p w14:paraId="42679532" w14:textId="52B543EF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1AD36F91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A04" w:rsidRPr="00034626" w14:paraId="321915E2" w14:textId="77777777" w:rsidTr="002347F0">
        <w:tc>
          <w:tcPr>
            <w:tcW w:w="675" w:type="dxa"/>
          </w:tcPr>
          <w:p w14:paraId="0C4B2D70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3B1AE712" w14:textId="631846F2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C55A04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От секунды до столетия</w:t>
            </w:r>
          </w:p>
        </w:tc>
        <w:tc>
          <w:tcPr>
            <w:tcW w:w="992" w:type="dxa"/>
          </w:tcPr>
          <w:p w14:paraId="121F7F06" w14:textId="35668D8D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</w:tcPr>
          <w:p w14:paraId="5D58C8B8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A04" w:rsidRPr="00034626" w14:paraId="2E1ACD85" w14:textId="77777777" w:rsidTr="00C6524B">
        <w:tc>
          <w:tcPr>
            <w:tcW w:w="675" w:type="dxa"/>
          </w:tcPr>
          <w:p w14:paraId="07694D2E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DC29B86" w14:textId="4AAA4762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Энциклопедия математических развлечений</w:t>
            </w:r>
          </w:p>
        </w:tc>
        <w:tc>
          <w:tcPr>
            <w:tcW w:w="992" w:type="dxa"/>
          </w:tcPr>
          <w:p w14:paraId="5DD55E43" w14:textId="63E2CB33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</w:tcPr>
          <w:p w14:paraId="5D8E1079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A04" w:rsidRPr="00034626" w14:paraId="466F4AD6" w14:textId="77777777" w:rsidTr="00C6524B">
        <w:tc>
          <w:tcPr>
            <w:tcW w:w="675" w:type="dxa"/>
          </w:tcPr>
          <w:p w14:paraId="4CE4B026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C4674AC" w14:textId="20C9FCAA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C55A04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Математический лабиринт</w:t>
            </w:r>
          </w:p>
        </w:tc>
        <w:tc>
          <w:tcPr>
            <w:tcW w:w="992" w:type="dxa"/>
          </w:tcPr>
          <w:p w14:paraId="35F6E6A4" w14:textId="0EFBFCF3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14:paraId="5BFAFAAB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70F" w:rsidRPr="00034626" w14:paraId="71DFFE38" w14:textId="77777777" w:rsidTr="002347F0">
        <w:tc>
          <w:tcPr>
            <w:tcW w:w="675" w:type="dxa"/>
          </w:tcPr>
          <w:p w14:paraId="554B3FCE" w14:textId="77777777" w:rsidR="004E770F" w:rsidRPr="00034626" w:rsidRDefault="004E770F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08" w:type="dxa"/>
          </w:tcPr>
          <w:p w14:paraId="42DBAF88" w14:textId="77777777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Мир занимательных задач</w:t>
            </w:r>
          </w:p>
        </w:tc>
        <w:tc>
          <w:tcPr>
            <w:tcW w:w="992" w:type="dxa"/>
          </w:tcPr>
          <w:p w14:paraId="00E9CB41" w14:textId="753B803A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vMerge w:val="restart"/>
          </w:tcPr>
          <w:p w14:paraId="24271DBC" w14:textId="77777777" w:rsidR="004E770F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" w:history="1">
              <w:r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https://education.yandex.ru/</w:t>
              </w:r>
            </w:hyperlink>
          </w:p>
          <w:p w14:paraId="0BAC73B8" w14:textId="77777777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770F" w:rsidRPr="00034626" w14:paraId="7BC15092" w14:textId="77777777" w:rsidTr="00721D99">
        <w:tc>
          <w:tcPr>
            <w:tcW w:w="675" w:type="dxa"/>
          </w:tcPr>
          <w:p w14:paraId="39289E85" w14:textId="77777777" w:rsidR="004E770F" w:rsidRPr="00034626" w:rsidRDefault="004E770F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6563366" w14:textId="215CFC30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Волшебные переливания</w:t>
            </w:r>
          </w:p>
        </w:tc>
        <w:tc>
          <w:tcPr>
            <w:tcW w:w="992" w:type="dxa"/>
          </w:tcPr>
          <w:p w14:paraId="13FEBD27" w14:textId="74239EF6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2EAB46A1" w14:textId="77777777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70F" w:rsidRPr="00034626" w14:paraId="11CAB1A2" w14:textId="77777777" w:rsidTr="00721D99">
        <w:tc>
          <w:tcPr>
            <w:tcW w:w="675" w:type="dxa"/>
          </w:tcPr>
          <w:p w14:paraId="423CF92F" w14:textId="77777777" w:rsidR="004E770F" w:rsidRPr="00034626" w:rsidRDefault="004E770F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8305B90" w14:textId="07438E37" w:rsidR="004E770F" w:rsidRPr="00034626" w:rsidRDefault="004E770F" w:rsidP="00C5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царстве смекалки</w:t>
            </w:r>
          </w:p>
        </w:tc>
        <w:tc>
          <w:tcPr>
            <w:tcW w:w="992" w:type="dxa"/>
          </w:tcPr>
          <w:p w14:paraId="323574D6" w14:textId="5184BB79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vMerge/>
          </w:tcPr>
          <w:p w14:paraId="47D00132" w14:textId="77777777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70F" w:rsidRPr="00034626" w14:paraId="40A68024" w14:textId="77777777" w:rsidTr="00721D99">
        <w:tc>
          <w:tcPr>
            <w:tcW w:w="675" w:type="dxa"/>
          </w:tcPr>
          <w:p w14:paraId="280D5EDB" w14:textId="77777777" w:rsidR="004E770F" w:rsidRPr="00034626" w:rsidRDefault="004E770F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3FCCA95" w14:textId="41F8D15B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C55A04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Интеллектуальная разминка</w:t>
            </w:r>
          </w:p>
        </w:tc>
        <w:tc>
          <w:tcPr>
            <w:tcW w:w="992" w:type="dxa"/>
          </w:tcPr>
          <w:p w14:paraId="33F4737F" w14:textId="01846EC6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</w:tcPr>
          <w:p w14:paraId="43FF9FE9" w14:textId="77777777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70F" w:rsidRPr="00034626" w14:paraId="184AB34F" w14:textId="77777777" w:rsidTr="00721D99">
        <w:tc>
          <w:tcPr>
            <w:tcW w:w="675" w:type="dxa"/>
          </w:tcPr>
          <w:p w14:paraId="0549720C" w14:textId="77777777" w:rsidR="004E770F" w:rsidRPr="00034626" w:rsidRDefault="004E770F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DA8E077" w14:textId="008CF364" w:rsidR="004E770F" w:rsidRPr="00C55A04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C55A04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Математическая копилка</w:t>
            </w:r>
          </w:p>
        </w:tc>
        <w:tc>
          <w:tcPr>
            <w:tcW w:w="992" w:type="dxa"/>
          </w:tcPr>
          <w:p w14:paraId="02B83895" w14:textId="15963569" w:rsidR="004E770F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705F6FA3" w14:textId="77777777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70F" w:rsidRPr="00034626" w14:paraId="2762D7C0" w14:textId="77777777" w:rsidTr="00721D99">
        <w:tc>
          <w:tcPr>
            <w:tcW w:w="675" w:type="dxa"/>
          </w:tcPr>
          <w:p w14:paraId="4F1FC688" w14:textId="77777777" w:rsidR="004E770F" w:rsidRPr="00034626" w:rsidRDefault="004E770F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1103743" w14:textId="39AFCC89" w:rsidR="004E770F" w:rsidRPr="00C55A04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C55A04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Выбери маршрут</w:t>
            </w:r>
          </w:p>
        </w:tc>
        <w:tc>
          <w:tcPr>
            <w:tcW w:w="992" w:type="dxa"/>
          </w:tcPr>
          <w:p w14:paraId="3624AF60" w14:textId="3E8BC24E" w:rsidR="004E770F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3868CBE5" w14:textId="77777777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70F" w:rsidRPr="00034626" w14:paraId="24EF2DCA" w14:textId="77777777" w:rsidTr="00721D99">
        <w:tc>
          <w:tcPr>
            <w:tcW w:w="675" w:type="dxa"/>
          </w:tcPr>
          <w:p w14:paraId="6B5C864C" w14:textId="77777777" w:rsidR="004E770F" w:rsidRPr="00034626" w:rsidRDefault="004E770F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799152F" w14:textId="3C30F2AA" w:rsidR="004E770F" w:rsidRPr="00C55A04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Мир занимательных задач</w:t>
            </w:r>
          </w:p>
        </w:tc>
        <w:tc>
          <w:tcPr>
            <w:tcW w:w="992" w:type="dxa"/>
          </w:tcPr>
          <w:p w14:paraId="26CE846B" w14:textId="12A9F6EA" w:rsidR="004E770F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5BBAB644" w14:textId="77777777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70F" w:rsidRPr="00034626" w14:paraId="639301D9" w14:textId="77777777" w:rsidTr="00721D99">
        <w:tc>
          <w:tcPr>
            <w:tcW w:w="675" w:type="dxa"/>
          </w:tcPr>
          <w:p w14:paraId="30D6A20B" w14:textId="77777777" w:rsidR="004E770F" w:rsidRPr="00034626" w:rsidRDefault="004E770F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5135BB6" w14:textId="395CDA98" w:rsidR="004E770F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Конкурс смекалки</w:t>
            </w:r>
          </w:p>
        </w:tc>
        <w:tc>
          <w:tcPr>
            <w:tcW w:w="992" w:type="dxa"/>
          </w:tcPr>
          <w:p w14:paraId="42B2152E" w14:textId="1D723AEA" w:rsidR="004E770F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44E36B2A" w14:textId="77777777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70F" w:rsidRPr="00034626" w14:paraId="346CF65D" w14:textId="77777777" w:rsidTr="00721D99">
        <w:tc>
          <w:tcPr>
            <w:tcW w:w="675" w:type="dxa"/>
          </w:tcPr>
          <w:p w14:paraId="297B44F5" w14:textId="77777777" w:rsidR="004E770F" w:rsidRPr="00034626" w:rsidRDefault="004E770F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9113A0D" w14:textId="3A3ADB86" w:rsidR="004E770F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Это было в старину</w:t>
            </w:r>
          </w:p>
        </w:tc>
        <w:tc>
          <w:tcPr>
            <w:tcW w:w="992" w:type="dxa"/>
          </w:tcPr>
          <w:p w14:paraId="24ECF6C4" w14:textId="424AD68F" w:rsidR="004E770F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31C3825D" w14:textId="77777777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A04" w:rsidRPr="00034626" w14:paraId="66EEF16C" w14:textId="77777777" w:rsidTr="002347F0">
        <w:tc>
          <w:tcPr>
            <w:tcW w:w="675" w:type="dxa"/>
          </w:tcPr>
          <w:p w14:paraId="4E8EBE64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08" w:type="dxa"/>
          </w:tcPr>
          <w:p w14:paraId="552AEFF2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Геометрическая мозаика</w:t>
            </w:r>
          </w:p>
        </w:tc>
        <w:tc>
          <w:tcPr>
            <w:tcW w:w="992" w:type="dxa"/>
          </w:tcPr>
          <w:p w14:paraId="6B440D26" w14:textId="245EF1A1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 w:val="restart"/>
          </w:tcPr>
          <w:p w14:paraId="2CB95CC6" w14:textId="77777777" w:rsidR="00C55A04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0" w:history="1">
              <w:r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https://education.yandex.ru/</w:t>
              </w:r>
            </w:hyperlink>
          </w:p>
          <w:p w14:paraId="5E28D60B" w14:textId="77777777" w:rsidR="00C55A04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FA85416" w14:textId="77777777" w:rsidR="00C55A04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1" w:history="1">
              <w:r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https://mathematics-tests.com/1-klass-new</w:t>
              </w:r>
            </w:hyperlink>
          </w:p>
          <w:p w14:paraId="57AEC601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5A04" w:rsidRPr="00034626" w14:paraId="6401E81F" w14:textId="77777777" w:rsidTr="002347F0">
        <w:tc>
          <w:tcPr>
            <w:tcW w:w="675" w:type="dxa"/>
          </w:tcPr>
          <w:p w14:paraId="77B0AD00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4FE9C100" w14:textId="28EB941C" w:rsidR="00C55A04" w:rsidRPr="00034626" w:rsidRDefault="00C55A04" w:rsidP="00C5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C55A04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Геометрия вокруг нас</w:t>
            </w:r>
          </w:p>
        </w:tc>
        <w:tc>
          <w:tcPr>
            <w:tcW w:w="992" w:type="dxa"/>
          </w:tcPr>
          <w:p w14:paraId="559DFB55" w14:textId="4C16049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28BFE005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A04" w:rsidRPr="00034626" w14:paraId="113E4D82" w14:textId="77777777" w:rsidTr="007A6476">
        <w:tc>
          <w:tcPr>
            <w:tcW w:w="675" w:type="dxa"/>
          </w:tcPr>
          <w:p w14:paraId="3832D1F7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0ADCF5E" w14:textId="4E49F315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«Шаг к успеху»</w:t>
            </w:r>
          </w:p>
        </w:tc>
        <w:tc>
          <w:tcPr>
            <w:tcW w:w="992" w:type="dxa"/>
          </w:tcPr>
          <w:p w14:paraId="76F90C6E" w14:textId="03BAEA21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4B5EDC82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A04" w:rsidRPr="00034626" w14:paraId="08A41037" w14:textId="77777777" w:rsidTr="007A6476">
        <w:tc>
          <w:tcPr>
            <w:tcW w:w="675" w:type="dxa"/>
          </w:tcPr>
          <w:p w14:paraId="1E302562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816DA13" w14:textId="05FF5336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Спичечный конструктор</w:t>
            </w:r>
          </w:p>
        </w:tc>
        <w:tc>
          <w:tcPr>
            <w:tcW w:w="992" w:type="dxa"/>
          </w:tcPr>
          <w:p w14:paraId="5FB8CA97" w14:textId="39EE502B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</w:tcPr>
          <w:p w14:paraId="4F40EBD4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A04" w:rsidRPr="00034626" w14:paraId="3B52D4D4" w14:textId="77777777" w:rsidTr="007A6476">
        <w:tc>
          <w:tcPr>
            <w:tcW w:w="675" w:type="dxa"/>
          </w:tcPr>
          <w:p w14:paraId="190ECC8C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7C9E409" w14:textId="14F9C236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Разверни листок</w:t>
            </w:r>
          </w:p>
        </w:tc>
        <w:tc>
          <w:tcPr>
            <w:tcW w:w="992" w:type="dxa"/>
          </w:tcPr>
          <w:p w14:paraId="473E0A8E" w14:textId="34B49C3A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3227C8E5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A04" w:rsidRPr="00034626" w14:paraId="0FE37C9C" w14:textId="77777777" w:rsidTr="002347F0">
        <w:tc>
          <w:tcPr>
            <w:tcW w:w="675" w:type="dxa"/>
          </w:tcPr>
          <w:p w14:paraId="3B165A5F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6395B94A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14:paraId="01F2305E" w14:textId="61C7A005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30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14:paraId="43362984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7D49C21" w14:textId="77777777" w:rsidR="007753E0" w:rsidRDefault="007753E0" w:rsidP="00F4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E0B597" w14:textId="77777777" w:rsidR="002278A9" w:rsidRDefault="002278A9" w:rsidP="00F4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FC18E8" w14:textId="77777777" w:rsidR="002278A9" w:rsidRDefault="002278A9" w:rsidP="00F4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CFF61E" w14:textId="77777777" w:rsidR="002278A9" w:rsidRDefault="002278A9" w:rsidP="00F4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6A3C03" w14:textId="310446D7" w:rsidR="002278A9" w:rsidRDefault="002278A9" w:rsidP="00F4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2A92C4" w14:textId="77777777" w:rsidR="00E41F69" w:rsidRDefault="00E41F69" w:rsidP="00437FAC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en-US"/>
        </w:rPr>
      </w:pPr>
    </w:p>
    <w:p w14:paraId="41880063" w14:textId="77777777" w:rsidR="00E41F69" w:rsidRDefault="00E41F69" w:rsidP="00437FAC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en-US"/>
        </w:rPr>
      </w:pPr>
    </w:p>
    <w:p w14:paraId="6A4A3709" w14:textId="77777777" w:rsidR="00E41F69" w:rsidRDefault="00E41F69" w:rsidP="00437FAC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en-US"/>
        </w:rPr>
      </w:pPr>
    </w:p>
    <w:p w14:paraId="18F8FC5D" w14:textId="0D4F3C0B" w:rsidR="00437FAC" w:rsidRPr="001F0226" w:rsidRDefault="00437FAC" w:rsidP="00437FAC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437FAC">
        <w:rPr>
          <w:rFonts w:ascii="Times New Roman" w:eastAsia="Times New Roman" w:hAnsi="Times New Roman" w:cs="Times New Roman"/>
          <w:b/>
          <w:sz w:val="24"/>
          <w:szCs w:val="24"/>
          <w:lang w:val="en-US" w:eastAsia="zh-CN" w:bidi="en-US"/>
        </w:rPr>
        <w:lastRenderedPageBreak/>
        <w:t>Календарно-тематическое</w:t>
      </w:r>
      <w:proofErr w:type="spellEnd"/>
      <w:r w:rsidRPr="00437FAC">
        <w:rPr>
          <w:rFonts w:ascii="Times New Roman" w:eastAsia="Times New Roman" w:hAnsi="Times New Roman" w:cs="Times New Roman"/>
          <w:b/>
          <w:sz w:val="24"/>
          <w:szCs w:val="24"/>
          <w:lang w:val="en-US" w:eastAsia="zh-CN" w:bidi="en-US"/>
        </w:rPr>
        <w:t xml:space="preserve"> </w:t>
      </w:r>
      <w:proofErr w:type="spellStart"/>
      <w:r w:rsidRPr="00437FAC">
        <w:rPr>
          <w:rFonts w:ascii="Times New Roman" w:eastAsia="Times New Roman" w:hAnsi="Times New Roman" w:cs="Times New Roman"/>
          <w:b/>
          <w:sz w:val="24"/>
          <w:szCs w:val="24"/>
          <w:lang w:val="en-US" w:eastAsia="zh-CN" w:bidi="en-US"/>
        </w:rPr>
        <w:t>планирование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zh-CN" w:bidi="en-US"/>
        </w:rPr>
        <w:t xml:space="preserve"> </w:t>
      </w:r>
      <w:r w:rsidRPr="001F0226">
        <w:rPr>
          <w:rFonts w:ascii="Times New Roman" w:eastAsia="Times New Roman" w:hAnsi="Times New Roman" w:cs="Times New Roman"/>
          <w:b/>
          <w:sz w:val="24"/>
          <w:szCs w:val="24"/>
          <w:lang w:eastAsia="zh-CN" w:bidi="en-US"/>
        </w:rPr>
        <w:t>3 класс</w:t>
      </w:r>
    </w:p>
    <w:p w14:paraId="22F63ABA" w14:textId="77777777" w:rsidR="00437FAC" w:rsidRPr="00437FAC" w:rsidRDefault="00437FAC" w:rsidP="00437FAC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en-US"/>
        </w:rPr>
      </w:pPr>
      <w:r w:rsidRPr="00437FAC">
        <w:rPr>
          <w:rFonts w:ascii="Times New Roman" w:eastAsia="Times New Roman" w:hAnsi="Times New Roman" w:cs="Times New Roman"/>
          <w:b/>
          <w:sz w:val="24"/>
          <w:szCs w:val="24"/>
          <w:lang w:eastAsia="zh-CN" w:bidi="en-US"/>
        </w:rPr>
        <w:t>34 часа в год, 1 час в неделю</w:t>
      </w:r>
    </w:p>
    <w:p w14:paraId="5B37BB39" w14:textId="77777777" w:rsidR="00437FAC" w:rsidRPr="00437FAC" w:rsidRDefault="00437FAC" w:rsidP="00437FAC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4200"/>
        <w:gridCol w:w="2086"/>
        <w:gridCol w:w="1797"/>
      </w:tblGrid>
      <w:tr w:rsidR="00437FAC" w:rsidRPr="00437FAC" w14:paraId="74B0D022" w14:textId="77777777" w:rsidTr="00475F75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41668C1" w14:textId="77777777" w:rsidR="00437FAC" w:rsidRPr="00437FAC" w:rsidRDefault="00437FAC" w:rsidP="00437F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№</w:t>
            </w:r>
          </w:p>
          <w:p w14:paraId="6ABD6EEE" w14:textId="77777777" w:rsidR="00437FAC" w:rsidRPr="00437FAC" w:rsidRDefault="00437FAC" w:rsidP="00437F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37F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zh-CN"/>
              </w:rPr>
              <w:t>у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ро</w:t>
            </w: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ка</w:t>
            </w:r>
            <w:proofErr w:type="spellEnd"/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05590DC" w14:textId="77777777" w:rsidR="00437FAC" w:rsidRPr="00437FAC" w:rsidRDefault="00437FAC" w:rsidP="00437F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разделов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тем</w:t>
            </w:r>
            <w:proofErr w:type="spellEnd"/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DA2E6B7" w14:textId="77777777" w:rsidR="00437FAC" w:rsidRPr="00437FAC" w:rsidRDefault="00437FAC" w:rsidP="00437F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Плановые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сроки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прохождения</w:t>
            </w:r>
            <w:proofErr w:type="spellEnd"/>
          </w:p>
          <w:p w14:paraId="1D79ED6D" w14:textId="77777777" w:rsidR="00437FAC" w:rsidRPr="00437FAC" w:rsidRDefault="00437FAC" w:rsidP="00437F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темы</w:t>
            </w:r>
            <w:proofErr w:type="spellEnd"/>
          </w:p>
        </w:tc>
        <w:tc>
          <w:tcPr>
            <w:tcW w:w="1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62285" w14:textId="77777777" w:rsidR="00437FAC" w:rsidRPr="00437FAC" w:rsidRDefault="00437FAC" w:rsidP="00437FA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Фактические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сроки</w:t>
            </w:r>
            <w:proofErr w:type="spellEnd"/>
          </w:p>
          <w:p w14:paraId="3FB743CC" w14:textId="77777777" w:rsidR="00437FAC" w:rsidRPr="00437FAC" w:rsidRDefault="00437FAC" w:rsidP="00437F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(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коррекция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</w:tr>
      <w:tr w:rsidR="00437FAC" w:rsidRPr="00437FAC" w14:paraId="354143A7" w14:textId="77777777" w:rsidTr="00475F75">
        <w:tc>
          <w:tcPr>
            <w:tcW w:w="1205" w:type="dxa"/>
            <w:tcBorders>
              <w:left w:val="single" w:sz="5" w:space="0" w:color="000000"/>
            </w:tcBorders>
          </w:tcPr>
          <w:p w14:paraId="3E2D9F30" w14:textId="77777777" w:rsidR="00437FAC" w:rsidRPr="00437FAC" w:rsidRDefault="00437FAC" w:rsidP="00437F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200" w:type="dxa"/>
            <w:tcBorders>
              <w:left w:val="single" w:sz="5" w:space="0" w:color="000000"/>
            </w:tcBorders>
          </w:tcPr>
          <w:p w14:paraId="7740D192" w14:textId="77777777" w:rsidR="00437FAC" w:rsidRPr="00437FAC" w:rsidRDefault="00437FAC" w:rsidP="00437F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л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р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фм</w:t>
            </w:r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еские дей</w:t>
            </w:r>
            <w:r w:rsidRPr="00437FA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я.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ли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ины 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1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в)</w:t>
            </w:r>
          </w:p>
        </w:tc>
        <w:tc>
          <w:tcPr>
            <w:tcW w:w="2086" w:type="dxa"/>
            <w:tcBorders>
              <w:left w:val="single" w:sz="5" w:space="0" w:color="000000"/>
            </w:tcBorders>
          </w:tcPr>
          <w:p w14:paraId="0CB4C5C7" w14:textId="77777777" w:rsidR="00437FAC" w:rsidRPr="00437FAC" w:rsidRDefault="00437FAC" w:rsidP="00437F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20F6" w14:textId="77777777" w:rsidR="00437FAC" w:rsidRPr="00437FAC" w:rsidRDefault="00437FAC" w:rsidP="00437F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11A866A5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3CD1FAF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1/1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F453107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Интеллектуальная разминка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</w:tcPr>
          <w:p w14:paraId="6C7692B6" w14:textId="54517A28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AA107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.09 - 0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.09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40A9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7E2225DB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47673DA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2/2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F47369B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Числовой конструктор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A06ABED" w14:textId="2D31F4CC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.09 - 1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9835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00FB486E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F134574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15C7FEF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Г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ео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м</w:t>
            </w:r>
            <w:r w:rsidRPr="00437FA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en-US"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р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кая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 w:eastAsia="zh-CN"/>
              </w:rPr>
              <w:t>м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з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к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а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5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в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4A4B2FC" w14:textId="4494956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7278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73A2B02D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316478D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3/1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8C3D0C7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Геометрия вокруг нас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1B2D3E75" w14:textId="1B43CE14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.09 - 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D204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2766DB04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34DAE8D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62E28F9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Мир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з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ни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м</w:t>
            </w:r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ль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н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ых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з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д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ч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1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2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в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3E69275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63F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11DC2D53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FECF0E9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4/1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FE2E6EC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Волшебные переливания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EC1C221" w14:textId="5EA8E2BD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.09 - 2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3006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537CAD00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6C38625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5/2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5FE0DBC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царстве смекалки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0E61CC67" w14:textId="70194418" w:rsidR="00360243" w:rsidRPr="00437FAC" w:rsidRDefault="00C52BEE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</w:t>
            </w:r>
            <w:r w:rsidR="0036024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  <w:r w:rsidR="00360243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360243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3C7F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444737AB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105C32C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6/3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51D5797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царстве смекалки</w:t>
            </w:r>
          </w:p>
        </w:tc>
        <w:tc>
          <w:tcPr>
            <w:tcW w:w="2086" w:type="dxa"/>
            <w:tcBorders>
              <w:left w:val="single" w:sz="3" w:space="0" w:color="000000"/>
              <w:bottom w:val="single" w:sz="3" w:space="0" w:color="000000"/>
            </w:tcBorders>
          </w:tcPr>
          <w:p w14:paraId="51B5DED9" w14:textId="08D2FDFE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.10 - 1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FE01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6705D92F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B2F63A6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40ED0E9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Г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ео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м</w:t>
            </w:r>
            <w:r w:rsidRPr="00437FA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en-US"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р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кая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 w:eastAsia="zh-CN"/>
              </w:rPr>
              <w:t>м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з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к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а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5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в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771735B" w14:textId="2555FF2E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3570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7688ABE5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669D58F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7/2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532C7F6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«Шаг к успеху»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082DE942" w14:textId="29630C26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.10 -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47FD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1E138175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4375B1C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8/3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AAF492C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Спичечный конструктор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196C42D" w14:textId="28C90884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.10 - 2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A5C0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2F73ABAD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D5A2826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9/4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6C33CAB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Спичечный конструктор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AFB3BEB" w14:textId="3377C74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.11 -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915F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11EF50E5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38DCE3D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22DAB16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л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р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фм</w:t>
            </w:r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еские дей</w:t>
            </w:r>
            <w:r w:rsidRPr="00437FA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я.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ли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ины 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1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в)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D095C48" w14:textId="775E084A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2892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259AFAD0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4FF0B3A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10/3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75E8616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Числовые головоломки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304AE7EA" w14:textId="54A61D9A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.11 - 1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C164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03611004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594BD1A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627697B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Мир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з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ни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м</w:t>
            </w:r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ль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н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ых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з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д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ч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1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2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в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106881F" w14:textId="4DC8874E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F197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1129CF69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DB01AFB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11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/4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807EB7F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Интеллектуальная разминка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2E23895" w14:textId="1585CA94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.11 - 2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96FA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28B6C045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C06B9C7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12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/5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911B778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Интеллектуальная разминка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37B86EEE" w14:textId="747E54FD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6F83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17767387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5FADC14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3D9A9E9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л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р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фм</w:t>
            </w:r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еские дей</w:t>
            </w:r>
            <w:r w:rsidRPr="00437FA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я.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ли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ины 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1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в)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057FD6D" w14:textId="78DC845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17C3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57F7A9CB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63AB3CC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13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/4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51063F7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Математические фокусы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0D7BFD0" w14:textId="276DB9B3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.12 - 0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7A89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59478FAE" w14:textId="77777777" w:rsidTr="00360243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339AA49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14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/5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6468EAE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Математические игры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FFFFFF" w:themeFill="background1"/>
          </w:tcPr>
          <w:p w14:paraId="3BDC9316" w14:textId="6A4E18EF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.12 - 1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7FB9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1552" w:rsidRPr="00437FAC" w14:paraId="7322D73C" w14:textId="77777777" w:rsidTr="00360243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6396244" w14:textId="2EF5CA5D" w:rsidR="00111552" w:rsidRPr="00437FAC" w:rsidRDefault="00111552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15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/6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27B9794" w14:textId="13DD5440" w:rsidR="00111552" w:rsidRPr="00437FAC" w:rsidRDefault="00111552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Секреты чисел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FFFFFF" w:themeFill="background1"/>
          </w:tcPr>
          <w:p w14:paraId="6A72F08A" w14:textId="46771AE9" w:rsidR="00111552" w:rsidRDefault="00111552" w:rsidP="003602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.12-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CDED" w14:textId="77777777" w:rsidR="00111552" w:rsidRPr="00437FAC" w:rsidRDefault="00111552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5148569D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2794056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0A5F7C3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Мир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з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ни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м</w:t>
            </w:r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ль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н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ых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з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д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ч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1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2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в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1A1EC97C" w14:textId="7691B8E1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6520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4981EAFC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F2FA4A4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16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/6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1CC1F17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Математическая копилка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ED18454" w14:textId="27CF7C3A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.12-2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7596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137068A9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820AA2E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82D5804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л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р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фм</w:t>
            </w:r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еские дей</w:t>
            </w:r>
            <w:r w:rsidRPr="00437FA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я.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ли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ины 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1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в)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E9658DC" w14:textId="7ECC2BDC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CDBC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6ED2F479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A6BDA2F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17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/7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69E1F27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Математическое путешествие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B1E1275" w14:textId="10649681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.01 - 1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CC93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335DABA1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DF9B454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F87C36B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Мир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з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ни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м</w:t>
            </w:r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ль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н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ых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з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д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ч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1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2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в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7660D5F5" w14:textId="0E5DDB8F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FC08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434B6CB3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B8E088C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18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/7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2EA9A29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Выбери маршрут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D28CC51" w14:textId="393BB8AB" w:rsidR="00360243" w:rsidRPr="00437FAC" w:rsidRDefault="00C52BEE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="0036024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.01-2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36024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2CD3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1552" w:rsidRPr="00437FAC" w14:paraId="5CBAB036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527F2F4" w14:textId="77777777" w:rsidR="00111552" w:rsidRPr="00437FAC" w:rsidRDefault="00111552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8A03F1F" w14:textId="655DF6D6" w:rsidR="00111552" w:rsidRPr="00437FAC" w:rsidRDefault="00111552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л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р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фм</w:t>
            </w:r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еские дей</w:t>
            </w:r>
            <w:r w:rsidRPr="00437FA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я.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ли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ины 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1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в)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6A28936" w14:textId="2A46AAEA" w:rsidR="00111552" w:rsidRDefault="00111552" w:rsidP="003602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CD9D" w14:textId="77777777" w:rsidR="00111552" w:rsidRPr="00437FAC" w:rsidRDefault="00111552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1552" w:rsidRPr="00437FAC" w14:paraId="7E1DD807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13EE808" w14:textId="1A8B81CF" w:rsidR="00111552" w:rsidRPr="00437FAC" w:rsidRDefault="00111552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19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/8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55841CB" w14:textId="63641902" w:rsidR="00111552" w:rsidRPr="00437FAC" w:rsidRDefault="00111552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Числовые головоломки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5E0B5C8" w14:textId="4259A5E3" w:rsidR="00111552" w:rsidRDefault="00111552" w:rsidP="003602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.01-3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7380" w14:textId="77777777" w:rsidR="00111552" w:rsidRPr="00437FAC" w:rsidRDefault="00111552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5274A986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5591A92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65CFFA0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Мир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з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ни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м</w:t>
            </w:r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ль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н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ых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з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д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ч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1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2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в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8C75387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1092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7A8CA809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0985684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20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/8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F3BE1D1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царстве смекалки</w:t>
            </w:r>
          </w:p>
        </w:tc>
        <w:tc>
          <w:tcPr>
            <w:tcW w:w="2086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752DCED" w14:textId="4B4A01CD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.02 - 0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4D4F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44385420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1176765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21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/9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9E6468F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царстве смекалки</w:t>
            </w:r>
          </w:p>
        </w:tc>
        <w:tc>
          <w:tcPr>
            <w:tcW w:w="2086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122DD6FC" w14:textId="2C89A201" w:rsidR="00360243" w:rsidRPr="00437FAC" w:rsidRDefault="00C52BEE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  <w:r w:rsidR="00360243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360243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4A4E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206541B3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0001589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22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/10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E46EE4D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Мир занимательных задач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230EF64" w14:textId="5B07DA8F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.02 - 2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ACFE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24CBC566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796370F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8CB1BC9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л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р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фм</w:t>
            </w:r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еские дей</w:t>
            </w:r>
            <w:r w:rsidRPr="00437FA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я.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ли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ины 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1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в)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2F59F9F" w14:textId="5FCB3010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7A0A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1F50BD65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860A5E2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23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/9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EC8A20B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Интеллектуальная разминка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D831F" w14:textId="7AF6ED03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.02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114F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085846E7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77EA048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24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/10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FD7ED21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Интеллектуальная разминка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0F84F" w14:textId="13291053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.03 - 0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C911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7601BE8B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DA4C876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5AB27B6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Г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ео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м</w:t>
            </w:r>
            <w:r w:rsidRPr="00437FA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en-US"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р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кая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 w:eastAsia="zh-CN"/>
              </w:rPr>
              <w:t>м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з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к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а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5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в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F70F2" w14:textId="257156D0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C942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47A43707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BF7C4F8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25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/5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B4C3C48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Разверни листок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155FF" w14:textId="7966C61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.03 - 1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E82E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71027511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1DFED60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6A22996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л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р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фм</w:t>
            </w:r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еские дей</w:t>
            </w:r>
            <w:r w:rsidRPr="00437FA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я.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ли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ины 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1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20B55" w14:textId="260E05A6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69F4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2F8A2575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651F0F2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26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/11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0953508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 секунды до столетия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02176" w14:textId="3493E42C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.03 - 2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967E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54E44985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1CBD07E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27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/12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30A6D8E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 секунды до столетия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9BD20" w14:textId="07DE05D0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.03-0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349D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504E2C52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4E54F07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28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/13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C15A5F7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Числовые головоломки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D008B" w14:textId="62EF0475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.04 - 1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D299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627EE823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2071FA0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6553529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Мир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з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ни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м</w:t>
            </w:r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ль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н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ых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з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д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ч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1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2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в</w:t>
            </w:r>
            <w:proofErr w:type="spellEnd"/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53F49" w14:textId="17789AE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A1BE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3AAC35A9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99C7922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29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/11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2DFCED7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Конкурс смекалки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</w:tcPr>
          <w:p w14:paraId="1F0EDE82" w14:textId="38B4F2A8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.04 - 1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D0E2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374C2FD7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B9359C6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30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/12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EE808C6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Это было в старину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6A579E9" w14:textId="6159F5B4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.04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2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9B4A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63853352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0D4094D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175794E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л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р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фм</w:t>
            </w:r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еские дей</w:t>
            </w:r>
            <w:r w:rsidRPr="00437FA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я.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ли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ины 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1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в)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2BB973A" w14:textId="31C8C810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74F9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191F2B0C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80EB9D8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31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/14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7FC39E8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Математические фокусы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62465A16" w14:textId="2974CF39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.04 - 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F1E8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689041AA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BC33610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32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/15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AFDE152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Энциклопедия математических развлечений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8B9FB01" w14:textId="2F07B975" w:rsidR="00360243" w:rsidRPr="00437FAC" w:rsidRDefault="00C52BEE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  <w:r w:rsidR="00360243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.05 -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  <w:r w:rsidR="00360243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24B7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4DDFC929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1341804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33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/16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68A023B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Энциклопедия математических развлечений 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78474CA" w14:textId="2E79FC4C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AD0F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.05 - 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4923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70B60C62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D351711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34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/17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8C2B39B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Математический лабиринт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0070FF47" w14:textId="7CBDF6DA" w:rsidR="00360243" w:rsidRPr="00437FAC" w:rsidRDefault="00C52BEE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  <w:r w:rsidR="003602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  <w:r w:rsidR="003602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0297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F4091" w:rsidRPr="00437FAC" w14:paraId="2B3460E6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358D163" w14:textId="35F59FE8" w:rsidR="00EF4091" w:rsidRPr="00EF4091" w:rsidRDefault="00EF4091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1659EC0" w14:textId="56604821" w:rsidR="00EF4091" w:rsidRPr="00437FAC" w:rsidRDefault="00EF4091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Резервный урок. Числовые головоломки.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62881925" w14:textId="7BC8A6C4" w:rsidR="00EF4091" w:rsidRDefault="00EF4091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25.05-2</w:t>
            </w:r>
            <w:r w:rsidR="00A30D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81C7" w14:textId="77777777" w:rsidR="00EF4091" w:rsidRPr="00437FAC" w:rsidRDefault="00EF4091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52AB6AE" w14:textId="77777777" w:rsidR="00F40ED4" w:rsidRDefault="00F40ED4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711A07" w14:textId="77777777" w:rsidR="00437FAC" w:rsidRDefault="00437FAC" w:rsidP="00F40ED4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4679FC26" w14:textId="535EE01C" w:rsidR="00034626" w:rsidRP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</w:p>
    <w:p w14:paraId="50CB1D6A" w14:textId="77777777" w:rsidR="00034626" w:rsidRP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Протокол заседания школьного</w:t>
      </w:r>
    </w:p>
    <w:p w14:paraId="1B343CA8" w14:textId="77777777" w:rsidR="00034626" w:rsidRP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методического объединения учителей</w:t>
      </w:r>
    </w:p>
    <w:p w14:paraId="3E07C802" w14:textId="11701EBB" w:rsidR="00034626" w:rsidRPr="00034626" w:rsidRDefault="00034626" w:rsidP="00034626">
      <w:pPr>
        <w:widowControl w:val="0"/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начальных классов</w:t>
      </w: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B90B96F" w14:textId="77777777" w:rsidR="00034626" w:rsidRPr="00B3479A" w:rsidRDefault="00034626" w:rsidP="00034626">
      <w:pPr>
        <w:widowControl w:val="0"/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3479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цикла предметов</w:t>
      </w:r>
    </w:p>
    <w:p w14:paraId="0A26C6D2" w14:textId="6AB5B833" w:rsidR="00034626" w:rsidRPr="0090286D" w:rsidRDefault="00034626" w:rsidP="00111552">
      <w:pPr>
        <w:widowControl w:val="0"/>
        <w:shd w:val="clear" w:color="auto" w:fill="FFFFFF" w:themeFill="background1"/>
        <w:tabs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02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862307" w:rsidRPr="001F02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EF40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B3479A" w:rsidRPr="001F02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9028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="00B3479A" w:rsidRPr="009028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9028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862307" w:rsidRPr="009028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EF40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9028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г.</w:t>
      </w:r>
    </w:p>
    <w:p w14:paraId="32706224" w14:textId="1FDB412E" w:rsidR="007850C4" w:rsidRPr="00606A4C" w:rsidRDefault="00034626" w:rsidP="00111552">
      <w:pPr>
        <w:widowControl w:val="0"/>
        <w:shd w:val="clear" w:color="auto" w:fill="FFFFFF" w:themeFill="background1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 1</w:t>
      </w:r>
      <w:r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205F4C5" w14:textId="77777777" w:rsidR="002E27B4" w:rsidRDefault="002E27B4" w:rsidP="00034626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DED04C" w14:textId="77777777" w:rsidR="002E27B4" w:rsidRDefault="002E27B4" w:rsidP="00034626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F2AF24" w14:textId="77777777" w:rsidR="00500378" w:rsidRDefault="00500378" w:rsidP="00500378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2735AAE2" w14:textId="48307A4D" w:rsidR="00500378" w:rsidRDefault="00500378" w:rsidP="00500378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50E9596C" w14:textId="77777777" w:rsidR="00500378" w:rsidRDefault="00500378" w:rsidP="00500378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23185C5A" w14:textId="77777777" w:rsidR="00500378" w:rsidRDefault="00500378" w:rsidP="00500378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2FB7244" w14:textId="37B76F73" w:rsidR="00862307" w:rsidRDefault="00500378" w:rsidP="00500378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 w:rsidRPr="00111552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 w:themeFill="background1"/>
        </w:rPr>
        <w:t>2</w:t>
      </w:r>
      <w:r w:rsidR="00EF4091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 w:themeFill="background1"/>
        </w:rPr>
        <w:t>5</w:t>
      </w:r>
      <w:r w:rsidRPr="00111552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 w:themeFill="background1"/>
        </w:rPr>
        <w:t xml:space="preserve">     августа  202</w:t>
      </w:r>
      <w:r w:rsidR="00EF4091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 w:themeFill="background1"/>
        </w:rPr>
        <w:t>5</w:t>
      </w:r>
      <w:r w:rsidRPr="00111552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 w:themeFill="background1"/>
        </w:rPr>
        <w:t xml:space="preserve"> г</w:t>
      </w:r>
      <w:r w:rsidRPr="00F7500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sectPr w:rsidR="00862307" w:rsidSect="002347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1198" w:right="909" w:bottom="1079" w:left="170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A6707" w14:textId="77777777" w:rsidR="00B96246" w:rsidRDefault="00B96246">
      <w:pPr>
        <w:spacing w:after="0" w:line="240" w:lineRule="auto"/>
      </w:pPr>
      <w:r>
        <w:separator/>
      </w:r>
    </w:p>
  </w:endnote>
  <w:endnote w:type="continuationSeparator" w:id="0">
    <w:p w14:paraId="630D0C55" w14:textId="77777777" w:rsidR="00B96246" w:rsidRDefault="00B9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06F5C" w14:textId="77777777" w:rsidR="002347F0" w:rsidRDefault="002347F0" w:rsidP="002347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2CEE3E" w14:textId="77777777" w:rsidR="002347F0" w:rsidRDefault="002347F0" w:rsidP="002347F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01C2E" w14:textId="77777777" w:rsidR="002347F0" w:rsidRDefault="002347F0" w:rsidP="002347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6EC5DD36" w14:textId="77777777" w:rsidR="002347F0" w:rsidRDefault="002347F0" w:rsidP="002347F0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C2280" w14:textId="77777777" w:rsidR="00195CC3" w:rsidRDefault="00195CC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E87CB" w14:textId="77777777" w:rsidR="00B96246" w:rsidRDefault="00B96246">
      <w:pPr>
        <w:spacing w:after="0" w:line="240" w:lineRule="auto"/>
      </w:pPr>
      <w:r>
        <w:separator/>
      </w:r>
    </w:p>
  </w:footnote>
  <w:footnote w:type="continuationSeparator" w:id="0">
    <w:p w14:paraId="4A0200F3" w14:textId="77777777" w:rsidR="00B96246" w:rsidRDefault="00B96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5DFD3" w14:textId="77777777" w:rsidR="00195CC3" w:rsidRDefault="00195CC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CF597" w14:textId="77777777" w:rsidR="00195CC3" w:rsidRDefault="00195CC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DB70E" w14:textId="77777777" w:rsidR="00195CC3" w:rsidRDefault="00195CC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9544EA"/>
    <w:multiLevelType w:val="multilevel"/>
    <w:tmpl w:val="05F8708A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A413ED"/>
    <w:multiLevelType w:val="multilevel"/>
    <w:tmpl w:val="243A2D54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6B5685"/>
    <w:multiLevelType w:val="multilevel"/>
    <w:tmpl w:val="F5124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FE2638"/>
    <w:multiLevelType w:val="hybridMultilevel"/>
    <w:tmpl w:val="88E2C458"/>
    <w:lvl w:ilvl="0" w:tplc="2EAAB7C4">
      <w:start w:val="1"/>
      <w:numFmt w:val="decimal"/>
      <w:lvlText w:val="%1)"/>
      <w:lvlJc w:val="left"/>
      <w:pPr>
        <w:ind w:left="1406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C867B3F"/>
    <w:multiLevelType w:val="multilevel"/>
    <w:tmpl w:val="C6F06680"/>
    <w:lvl w:ilvl="0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9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19130370">
    <w:abstractNumId w:val="9"/>
  </w:num>
  <w:num w:numId="2" w16cid:durableId="1069841598">
    <w:abstractNumId w:val="7"/>
  </w:num>
  <w:num w:numId="3" w16cid:durableId="1871843408">
    <w:abstractNumId w:val="5"/>
  </w:num>
  <w:num w:numId="4" w16cid:durableId="2096239981">
    <w:abstractNumId w:val="4"/>
  </w:num>
  <w:num w:numId="5" w16cid:durableId="450708453">
    <w:abstractNumId w:val="0"/>
  </w:num>
  <w:num w:numId="6" w16cid:durableId="1319455856">
    <w:abstractNumId w:val="1"/>
  </w:num>
  <w:num w:numId="7" w16cid:durableId="639699739">
    <w:abstractNumId w:val="8"/>
  </w:num>
  <w:num w:numId="8" w16cid:durableId="1154830411">
    <w:abstractNumId w:val="2"/>
  </w:num>
  <w:num w:numId="9" w16cid:durableId="1298298993">
    <w:abstractNumId w:val="3"/>
  </w:num>
  <w:num w:numId="10" w16cid:durableId="8637838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26"/>
    <w:rsid w:val="000316CA"/>
    <w:rsid w:val="00034626"/>
    <w:rsid w:val="0005415E"/>
    <w:rsid w:val="00072DF7"/>
    <w:rsid w:val="000B3501"/>
    <w:rsid w:val="000B4F5C"/>
    <w:rsid w:val="000E310A"/>
    <w:rsid w:val="00111552"/>
    <w:rsid w:val="00187D00"/>
    <w:rsid w:val="00195CC3"/>
    <w:rsid w:val="001B4D05"/>
    <w:rsid w:val="001D2EDC"/>
    <w:rsid w:val="001F0226"/>
    <w:rsid w:val="001F5102"/>
    <w:rsid w:val="002031A6"/>
    <w:rsid w:val="002278A9"/>
    <w:rsid w:val="002347F0"/>
    <w:rsid w:val="00261D72"/>
    <w:rsid w:val="002E27B4"/>
    <w:rsid w:val="003310E7"/>
    <w:rsid w:val="00336AFD"/>
    <w:rsid w:val="00360243"/>
    <w:rsid w:val="003645CA"/>
    <w:rsid w:val="0037719D"/>
    <w:rsid w:val="00396219"/>
    <w:rsid w:val="00397E48"/>
    <w:rsid w:val="003A1522"/>
    <w:rsid w:val="00426CE1"/>
    <w:rsid w:val="004273CE"/>
    <w:rsid w:val="00437FAC"/>
    <w:rsid w:val="00475F75"/>
    <w:rsid w:val="004D6315"/>
    <w:rsid w:val="004E5FF4"/>
    <w:rsid w:val="004E770F"/>
    <w:rsid w:val="004F3D50"/>
    <w:rsid w:val="00500378"/>
    <w:rsid w:val="0052564B"/>
    <w:rsid w:val="005F6C9D"/>
    <w:rsid w:val="00606A4C"/>
    <w:rsid w:val="006B699C"/>
    <w:rsid w:val="006E66C6"/>
    <w:rsid w:val="007753E0"/>
    <w:rsid w:val="007850C4"/>
    <w:rsid w:val="007A7A87"/>
    <w:rsid w:val="007C1732"/>
    <w:rsid w:val="007F07DB"/>
    <w:rsid w:val="00862307"/>
    <w:rsid w:val="008A7B5F"/>
    <w:rsid w:val="008B5223"/>
    <w:rsid w:val="008E4C28"/>
    <w:rsid w:val="0090286D"/>
    <w:rsid w:val="00915FC7"/>
    <w:rsid w:val="009C39EF"/>
    <w:rsid w:val="009D7F5C"/>
    <w:rsid w:val="00A30D3D"/>
    <w:rsid w:val="00A814B0"/>
    <w:rsid w:val="00A91E32"/>
    <w:rsid w:val="00AA1071"/>
    <w:rsid w:val="00AB1905"/>
    <w:rsid w:val="00AB67EA"/>
    <w:rsid w:val="00AD0F1B"/>
    <w:rsid w:val="00B3479A"/>
    <w:rsid w:val="00B66768"/>
    <w:rsid w:val="00B718B5"/>
    <w:rsid w:val="00B94B41"/>
    <w:rsid w:val="00B96246"/>
    <w:rsid w:val="00C45B00"/>
    <w:rsid w:val="00C52BEE"/>
    <w:rsid w:val="00C55A04"/>
    <w:rsid w:val="00C66E90"/>
    <w:rsid w:val="00CA4AB2"/>
    <w:rsid w:val="00D03F95"/>
    <w:rsid w:val="00D15E28"/>
    <w:rsid w:val="00D20633"/>
    <w:rsid w:val="00D26CC7"/>
    <w:rsid w:val="00D40EB1"/>
    <w:rsid w:val="00E038DB"/>
    <w:rsid w:val="00E31B53"/>
    <w:rsid w:val="00E41F69"/>
    <w:rsid w:val="00E44751"/>
    <w:rsid w:val="00E650D5"/>
    <w:rsid w:val="00E94CBE"/>
    <w:rsid w:val="00EA4356"/>
    <w:rsid w:val="00EA4A21"/>
    <w:rsid w:val="00EF4091"/>
    <w:rsid w:val="00F4022E"/>
    <w:rsid w:val="00F40ED4"/>
    <w:rsid w:val="00F738C1"/>
    <w:rsid w:val="00F7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011F"/>
  <w15:chartTrackingRefBased/>
  <w15:docId w15:val="{14F55B81-F02B-41AC-9BBA-DA7EDD19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4626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qFormat/>
    <w:rsid w:val="0003462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paragraph" w:styleId="3">
    <w:name w:val="heading 3"/>
    <w:basedOn w:val="a"/>
    <w:next w:val="a"/>
    <w:link w:val="30"/>
    <w:qFormat/>
    <w:rsid w:val="0003462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paragraph" w:styleId="4">
    <w:name w:val="heading 4"/>
    <w:basedOn w:val="a"/>
    <w:next w:val="a"/>
    <w:link w:val="40"/>
    <w:qFormat/>
    <w:rsid w:val="0003462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paragraph" w:styleId="5">
    <w:name w:val="heading 5"/>
    <w:basedOn w:val="a"/>
    <w:next w:val="a"/>
    <w:link w:val="50"/>
    <w:qFormat/>
    <w:rsid w:val="00034626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paragraph" w:styleId="6">
    <w:name w:val="heading 6"/>
    <w:basedOn w:val="a"/>
    <w:next w:val="a"/>
    <w:link w:val="60"/>
    <w:qFormat/>
    <w:rsid w:val="0003462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zh-CN"/>
    </w:rPr>
  </w:style>
  <w:style w:type="paragraph" w:styleId="7">
    <w:name w:val="heading 7"/>
    <w:basedOn w:val="a"/>
    <w:next w:val="a"/>
    <w:link w:val="70"/>
    <w:qFormat/>
    <w:rsid w:val="0003462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x-none" w:eastAsia="zh-CN"/>
    </w:rPr>
  </w:style>
  <w:style w:type="paragraph" w:styleId="8">
    <w:name w:val="heading 8"/>
    <w:basedOn w:val="a"/>
    <w:next w:val="a"/>
    <w:link w:val="80"/>
    <w:qFormat/>
    <w:rsid w:val="00034626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paragraph" w:styleId="9">
    <w:name w:val="heading 9"/>
    <w:basedOn w:val="a"/>
    <w:next w:val="a"/>
    <w:link w:val="90"/>
    <w:qFormat/>
    <w:rsid w:val="00034626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Cambria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3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034626"/>
  </w:style>
  <w:style w:type="character" w:styleId="a5">
    <w:name w:val="page number"/>
    <w:uiPriority w:val="99"/>
    <w:rsid w:val="00034626"/>
    <w:rPr>
      <w:rFonts w:cs="Times New Roman"/>
    </w:rPr>
  </w:style>
  <w:style w:type="character" w:customStyle="1" w:styleId="10">
    <w:name w:val="Заголовок 1 Знак"/>
    <w:basedOn w:val="a0"/>
    <w:link w:val="1"/>
    <w:rsid w:val="00034626"/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034626"/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034626"/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034626"/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0"/>
    <w:link w:val="5"/>
    <w:rsid w:val="00034626"/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character" w:customStyle="1" w:styleId="60">
    <w:name w:val="Заголовок 6 Знак"/>
    <w:basedOn w:val="a0"/>
    <w:link w:val="6"/>
    <w:rsid w:val="00034626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70">
    <w:name w:val="Заголовок 7 Знак"/>
    <w:basedOn w:val="a0"/>
    <w:link w:val="7"/>
    <w:rsid w:val="00034626"/>
    <w:rPr>
      <w:rFonts w:ascii="Calibri" w:eastAsia="Times New Roman" w:hAnsi="Calibri" w:cs="Calibri"/>
      <w:sz w:val="24"/>
      <w:szCs w:val="24"/>
      <w:lang w:val="x-none" w:eastAsia="zh-CN"/>
    </w:rPr>
  </w:style>
  <w:style w:type="character" w:customStyle="1" w:styleId="80">
    <w:name w:val="Заголовок 8 Знак"/>
    <w:basedOn w:val="a0"/>
    <w:link w:val="8"/>
    <w:rsid w:val="00034626"/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character" w:customStyle="1" w:styleId="90">
    <w:name w:val="Заголовок 9 Знак"/>
    <w:basedOn w:val="a0"/>
    <w:link w:val="9"/>
    <w:rsid w:val="00034626"/>
    <w:rPr>
      <w:rFonts w:ascii="Cambria" w:eastAsia="Times New Roman" w:hAnsi="Cambria" w:cs="Cambria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034626"/>
  </w:style>
  <w:style w:type="character" w:customStyle="1" w:styleId="WW8Num1z0">
    <w:name w:val="WW8Num1z0"/>
    <w:rsid w:val="00034626"/>
    <w:rPr>
      <w:rFonts w:ascii="Symbol" w:hAnsi="Symbol" w:cs="Symbol" w:hint="default"/>
      <w:sz w:val="20"/>
    </w:rPr>
  </w:style>
  <w:style w:type="character" w:customStyle="1" w:styleId="WW8Num2z0">
    <w:name w:val="WW8Num2z0"/>
    <w:rsid w:val="00034626"/>
  </w:style>
  <w:style w:type="character" w:customStyle="1" w:styleId="WW8Num2z1">
    <w:name w:val="WW8Num2z1"/>
    <w:rsid w:val="00034626"/>
  </w:style>
  <w:style w:type="character" w:customStyle="1" w:styleId="WW8Num2z2">
    <w:name w:val="WW8Num2z2"/>
    <w:rsid w:val="00034626"/>
  </w:style>
  <w:style w:type="character" w:customStyle="1" w:styleId="WW8Num2z3">
    <w:name w:val="WW8Num2z3"/>
    <w:rsid w:val="00034626"/>
  </w:style>
  <w:style w:type="character" w:customStyle="1" w:styleId="WW8Num2z4">
    <w:name w:val="WW8Num2z4"/>
    <w:rsid w:val="00034626"/>
  </w:style>
  <w:style w:type="character" w:customStyle="1" w:styleId="WW8Num2z5">
    <w:name w:val="WW8Num2z5"/>
    <w:rsid w:val="00034626"/>
  </w:style>
  <w:style w:type="character" w:customStyle="1" w:styleId="WW8Num2z6">
    <w:name w:val="WW8Num2z6"/>
    <w:rsid w:val="00034626"/>
  </w:style>
  <w:style w:type="character" w:customStyle="1" w:styleId="WW8Num2z7">
    <w:name w:val="WW8Num2z7"/>
    <w:rsid w:val="00034626"/>
  </w:style>
  <w:style w:type="character" w:customStyle="1" w:styleId="WW8Num2z8">
    <w:name w:val="WW8Num2z8"/>
    <w:rsid w:val="00034626"/>
  </w:style>
  <w:style w:type="character" w:customStyle="1" w:styleId="WW8Num3z0">
    <w:name w:val="WW8Num3z0"/>
    <w:rsid w:val="00034626"/>
    <w:rPr>
      <w:rFonts w:hint="default"/>
    </w:rPr>
  </w:style>
  <w:style w:type="character" w:customStyle="1" w:styleId="WW8Num3z1">
    <w:name w:val="WW8Num3z1"/>
    <w:rsid w:val="00034626"/>
  </w:style>
  <w:style w:type="character" w:customStyle="1" w:styleId="WW8Num3z2">
    <w:name w:val="WW8Num3z2"/>
    <w:rsid w:val="00034626"/>
  </w:style>
  <w:style w:type="character" w:customStyle="1" w:styleId="WW8Num3z3">
    <w:name w:val="WW8Num3z3"/>
    <w:rsid w:val="00034626"/>
  </w:style>
  <w:style w:type="character" w:customStyle="1" w:styleId="WW8Num3z4">
    <w:name w:val="WW8Num3z4"/>
    <w:rsid w:val="00034626"/>
  </w:style>
  <w:style w:type="character" w:customStyle="1" w:styleId="WW8Num3z5">
    <w:name w:val="WW8Num3z5"/>
    <w:rsid w:val="00034626"/>
  </w:style>
  <w:style w:type="character" w:customStyle="1" w:styleId="WW8Num3z6">
    <w:name w:val="WW8Num3z6"/>
    <w:rsid w:val="00034626"/>
  </w:style>
  <w:style w:type="character" w:customStyle="1" w:styleId="WW8Num3z7">
    <w:name w:val="WW8Num3z7"/>
    <w:rsid w:val="00034626"/>
  </w:style>
  <w:style w:type="character" w:customStyle="1" w:styleId="WW8Num3z8">
    <w:name w:val="WW8Num3z8"/>
    <w:rsid w:val="00034626"/>
  </w:style>
  <w:style w:type="character" w:customStyle="1" w:styleId="WW8Num4z0">
    <w:name w:val="WW8Num4z0"/>
    <w:rsid w:val="00034626"/>
    <w:rPr>
      <w:rFonts w:hint="default"/>
    </w:rPr>
  </w:style>
  <w:style w:type="character" w:customStyle="1" w:styleId="WW8Num4z1">
    <w:name w:val="WW8Num4z1"/>
    <w:rsid w:val="00034626"/>
  </w:style>
  <w:style w:type="character" w:customStyle="1" w:styleId="WW8Num4z2">
    <w:name w:val="WW8Num4z2"/>
    <w:rsid w:val="00034626"/>
  </w:style>
  <w:style w:type="character" w:customStyle="1" w:styleId="WW8Num4z3">
    <w:name w:val="WW8Num4z3"/>
    <w:rsid w:val="00034626"/>
  </w:style>
  <w:style w:type="character" w:customStyle="1" w:styleId="WW8Num4z4">
    <w:name w:val="WW8Num4z4"/>
    <w:rsid w:val="00034626"/>
  </w:style>
  <w:style w:type="character" w:customStyle="1" w:styleId="WW8Num4z5">
    <w:name w:val="WW8Num4z5"/>
    <w:rsid w:val="00034626"/>
  </w:style>
  <w:style w:type="character" w:customStyle="1" w:styleId="WW8Num4z6">
    <w:name w:val="WW8Num4z6"/>
    <w:rsid w:val="00034626"/>
  </w:style>
  <w:style w:type="character" w:customStyle="1" w:styleId="WW8Num4z7">
    <w:name w:val="WW8Num4z7"/>
    <w:rsid w:val="00034626"/>
  </w:style>
  <w:style w:type="character" w:customStyle="1" w:styleId="WW8Num4z8">
    <w:name w:val="WW8Num4z8"/>
    <w:rsid w:val="00034626"/>
  </w:style>
  <w:style w:type="character" w:customStyle="1" w:styleId="12">
    <w:name w:val="Основной шрифт абзаца1"/>
    <w:rsid w:val="00034626"/>
  </w:style>
  <w:style w:type="character" w:customStyle="1" w:styleId="a6">
    <w:name w:val="Верхний колонтитул Знак"/>
    <w:basedOn w:val="12"/>
    <w:rsid w:val="00034626"/>
  </w:style>
  <w:style w:type="paragraph" w:customStyle="1" w:styleId="13">
    <w:name w:val="Заголовок1"/>
    <w:basedOn w:val="a"/>
    <w:next w:val="a7"/>
    <w:rsid w:val="00034626"/>
    <w:pPr>
      <w:keepNext/>
      <w:suppressAutoHyphens/>
      <w:spacing w:before="240" w:after="120" w:line="240" w:lineRule="auto"/>
    </w:pPr>
    <w:rPr>
      <w:rFonts w:ascii="Liberation Sans" w:eastAsia="Noto Sans CJK SC Regular" w:hAnsi="Liberation Sans" w:cs="Lohit Devanagari"/>
      <w:sz w:val="28"/>
      <w:szCs w:val="28"/>
      <w:lang w:val="en-US" w:eastAsia="zh-CN"/>
    </w:rPr>
  </w:style>
  <w:style w:type="paragraph" w:styleId="a7">
    <w:name w:val="Body Text"/>
    <w:basedOn w:val="a"/>
    <w:link w:val="a8"/>
    <w:rsid w:val="00034626"/>
    <w:pPr>
      <w:suppressAutoHyphens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8">
    <w:name w:val="Основной текст Знак"/>
    <w:basedOn w:val="a0"/>
    <w:link w:val="a7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9">
    <w:name w:val="List"/>
    <w:basedOn w:val="a7"/>
    <w:rsid w:val="00034626"/>
    <w:rPr>
      <w:rFonts w:cs="Lohit Devanagari"/>
    </w:rPr>
  </w:style>
  <w:style w:type="paragraph" w:styleId="aa">
    <w:name w:val="caption"/>
    <w:basedOn w:val="a"/>
    <w:qFormat/>
    <w:rsid w:val="000346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en-US" w:eastAsia="zh-CN"/>
    </w:rPr>
  </w:style>
  <w:style w:type="paragraph" w:customStyle="1" w:styleId="14">
    <w:name w:val="Указатель1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Lohit Devanagari"/>
      <w:sz w:val="20"/>
      <w:szCs w:val="20"/>
      <w:lang w:val="en-US" w:eastAsia="zh-CN"/>
    </w:rPr>
  </w:style>
  <w:style w:type="paragraph" w:styleId="ab">
    <w:name w:val="List Paragraph"/>
    <w:basedOn w:val="a"/>
    <w:qFormat/>
    <w:rsid w:val="00034626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ac">
    <w:name w:val="header"/>
    <w:basedOn w:val="a"/>
    <w:link w:val="15"/>
    <w:rsid w:val="000346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15">
    <w:name w:val="Верхний колонтитул Знак1"/>
    <w:basedOn w:val="a0"/>
    <w:link w:val="ac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d">
    <w:name w:val="Содержимое таблицы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e">
    <w:name w:val="Заголовок таблицы"/>
    <w:basedOn w:val="ad"/>
    <w:rsid w:val="00034626"/>
    <w:pPr>
      <w:jc w:val="center"/>
    </w:pPr>
    <w:rPr>
      <w:b/>
      <w:bCs/>
    </w:rPr>
  </w:style>
  <w:style w:type="table" w:styleId="af">
    <w:name w:val="Table Grid"/>
    <w:basedOn w:val="a1"/>
    <w:uiPriority w:val="39"/>
    <w:rsid w:val="00034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4022E"/>
    <w:rPr>
      <w:color w:val="0000FF"/>
      <w:u w:val="single"/>
    </w:rPr>
  </w:style>
  <w:style w:type="character" w:styleId="af1">
    <w:name w:val="Unresolved Mention"/>
    <w:basedOn w:val="a0"/>
    <w:uiPriority w:val="99"/>
    <w:semiHidden/>
    <w:unhideWhenUsed/>
    <w:rsid w:val="00D40EB1"/>
    <w:rPr>
      <w:color w:val="605E5C"/>
      <w:shd w:val="clear" w:color="auto" w:fill="E1DFDD"/>
    </w:rPr>
  </w:style>
  <w:style w:type="paragraph" w:customStyle="1" w:styleId="af2">
    <w:basedOn w:val="a"/>
    <w:next w:val="af3"/>
    <w:uiPriority w:val="99"/>
    <w:unhideWhenUsed/>
    <w:qFormat/>
    <w:rsid w:val="00437FA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37FAC"/>
    <w:rPr>
      <w:rFonts w:ascii="Times New Roman" w:hAnsi="Times New Roman" w:cs="Times New Roman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EA43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ematics-tests.com/1-klass-ne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cation.yandex.ru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thematics-tests.com/1-klass-new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education.yandex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2452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уварова</dc:creator>
  <cp:keywords/>
  <dc:description/>
  <cp:lastModifiedBy>наталья уварова</cp:lastModifiedBy>
  <cp:revision>13</cp:revision>
  <dcterms:created xsi:type="dcterms:W3CDTF">2025-08-14T10:29:00Z</dcterms:created>
  <dcterms:modified xsi:type="dcterms:W3CDTF">2025-08-28T17:40:00Z</dcterms:modified>
</cp:coreProperties>
</file>