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34313" w14:textId="3E6C777D" w:rsidR="00422342" w:rsidRPr="00522D12" w:rsidRDefault="00422342" w:rsidP="003140BD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73C12623" w14:textId="77777777" w:rsidR="00422342" w:rsidRPr="00522D1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53E0FED4" w14:textId="77777777" w:rsidR="00422342" w:rsidRPr="00522D1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799CFD6E" w14:textId="77777777" w:rsidR="00422342" w:rsidRPr="00522D12" w:rsidRDefault="00422342" w:rsidP="0042234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AB7C72" w14:textId="77777777" w:rsidR="00564A52" w:rsidRPr="00522D12" w:rsidRDefault="00564A5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B34CD0" w14:textId="02317D95" w:rsidR="00422342" w:rsidRPr="00522D1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7796981B" w14:textId="66FBE3C9" w:rsidR="00422342" w:rsidRPr="00522D1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 w:rsidR="00702938"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67564E20" w14:textId="77777777" w:rsidR="00422342" w:rsidRPr="00522D1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000773" w14:textId="77777777" w:rsidR="00422342" w:rsidRPr="00522D1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026EFD1D" w14:textId="5D6D3054" w:rsidR="00422342" w:rsidRDefault="00D73F3E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от 2</w:t>
      </w:r>
      <w:r w:rsidR="0053707D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августа 202</w:t>
      </w:r>
      <w:r w:rsidR="00DA44EB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</w:t>
      </w:r>
    </w:p>
    <w:p w14:paraId="24A91D8E" w14:textId="18AC878C" w:rsidR="00D73F3E" w:rsidRPr="00522D12" w:rsidRDefault="00D73F3E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442369">
        <w:rPr>
          <w:rFonts w:ascii="Times New Roman" w:eastAsia="Calibri" w:hAnsi="Times New Roman" w:cs="Times New Roman"/>
          <w:color w:val="000000"/>
          <w:sz w:val="28"/>
          <w:szCs w:val="28"/>
        </w:rPr>
        <w:t>188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-ОД</w:t>
      </w:r>
    </w:p>
    <w:p w14:paraId="76F0EAAB" w14:textId="77777777" w:rsidR="00422342" w:rsidRPr="00522D1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67979D" w14:textId="77777777" w:rsidR="00422342" w:rsidRPr="00522D1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08302566" w14:textId="19684E7A" w:rsidR="00422342" w:rsidRPr="00522D1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по __________________________</w:t>
      </w:r>
      <w:r w:rsidR="0014452A" w:rsidRPr="00522D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русскому языку</w:t>
      </w: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</w:t>
      </w:r>
    </w:p>
    <w:p w14:paraId="3A1778D8" w14:textId="77777777" w:rsidR="00422342" w:rsidRPr="00522D12" w:rsidRDefault="00422342" w:rsidP="00422342">
      <w:pPr>
        <w:spacing w:after="200" w:line="276" w:lineRule="auto"/>
        <w:rPr>
          <w:rFonts w:ascii="Times New Roman" w:eastAsia="Calibri" w:hAnsi="Times New Roman" w:cs="Times New Roman"/>
          <w:color w:val="000000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14:paraId="3183D88D" w14:textId="21EE7974" w:rsidR="00422342" w:rsidRPr="00522D1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2A176A26" w14:textId="77777777" w:rsidR="00422342" w:rsidRPr="00522D1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4FEDDF" w14:textId="77777777" w:rsidR="00422342" w:rsidRPr="00522D1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8657B73" w14:textId="77777777" w:rsidR="00422342" w:rsidRPr="00522D1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3DB2CA" w14:textId="314B13A1" w:rsidR="00422342" w:rsidRPr="00522D1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</w:t>
      </w:r>
      <w:r w:rsidR="006F37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5304B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207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«А»</w:t>
      </w:r>
      <w:r w:rsidR="006F37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класса</w:t>
      </w:r>
    </w:p>
    <w:p w14:paraId="420091DA" w14:textId="77777777" w:rsidR="00422342" w:rsidRPr="00522D1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AE820F4" w14:textId="77777777" w:rsidR="00422342" w:rsidRPr="00522D1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644F26E" w14:textId="77777777" w:rsidR="00422342" w:rsidRPr="00522D1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522D1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3E152BDF" w14:textId="77777777" w:rsidR="00422342" w:rsidRPr="00522D1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4D40CF8B" w14:textId="77777777" w:rsidR="00422342" w:rsidRPr="00522D1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A66F6EA" w14:textId="77777777" w:rsidR="00422342" w:rsidRPr="00522D1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B1B4CAA" w14:textId="77777777" w:rsidR="00422342" w:rsidRPr="00522D1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15917E9" w14:textId="77777777" w:rsidR="00422342" w:rsidRPr="00522D1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21F70CC1" w14:textId="77777777" w:rsidR="00422342" w:rsidRPr="00522D1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263DC86" w14:textId="6A9E7A9E" w:rsidR="00A5304B" w:rsidRDefault="00DA44EB" w:rsidP="007A6773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Никишина Елена Юрьевна</w:t>
      </w:r>
    </w:p>
    <w:p w14:paraId="1B476655" w14:textId="38AFFC03" w:rsidR="00422342" w:rsidRPr="00522D12" w:rsidRDefault="00422342" w:rsidP="007A6773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_______</w:t>
      </w:r>
    </w:p>
    <w:p w14:paraId="1D2D94B0" w14:textId="3C9B17FC" w:rsidR="00422342" w:rsidRPr="00522D12" w:rsidRDefault="00A5304B" w:rsidP="007A6773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высшая</w:t>
      </w:r>
      <w:r w:rsidR="00422342" w:rsidRPr="00522D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92650" w:rsidRPr="00522D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522D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квалификационная категория</w:t>
      </w:r>
      <w:r w:rsidR="00B92650" w:rsidRPr="00522D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8ADD430" w14:textId="77777777" w:rsidR="00422342" w:rsidRPr="00522D1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B234BE" w14:textId="77777777" w:rsidR="00422342" w:rsidRPr="00522D1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9E27E1" w14:textId="77777777" w:rsidR="00422342" w:rsidRPr="00522D1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ACD74C" w14:textId="77777777" w:rsidR="00564A52" w:rsidRPr="00522D12" w:rsidRDefault="00564A5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86CA7D2" w14:textId="254C7625" w:rsidR="00422342" w:rsidRPr="00522D12" w:rsidRDefault="0042234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DA44EB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</w:p>
    <w:p w14:paraId="30FEF4AB" w14:textId="77777777" w:rsidR="0076352F" w:rsidRPr="008470C1" w:rsidRDefault="00422342" w:rsidP="006F375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  <w:r w:rsidR="0076352F" w:rsidRPr="008470C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>Пояснительная записка</w:t>
      </w:r>
    </w:p>
    <w:p w14:paraId="3C9089A0" w14:textId="77777777" w:rsidR="006F3759" w:rsidRDefault="006F3759" w:rsidP="00522D1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B50393E" w14:textId="1275EF2D" w:rsidR="00422342" w:rsidRPr="00522D12" w:rsidRDefault="006F3759" w:rsidP="00522D1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F37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="00B407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3 класса </w:t>
      </w:r>
      <w:r w:rsidRPr="006F37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bookmarkStart w:id="0" w:name="_Hlk140765690"/>
      <w:r w:rsidR="00422342" w:rsidRPr="00522D12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="00422342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</w:t>
      </w:r>
      <w:r w:rsidR="003C37F8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B26CB9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3C37F8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ями</w:t>
      </w:r>
      <w:r w:rsidR="00422342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2342" w:rsidRPr="00522D12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="00422342" w:rsidRPr="00522D1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="00422342" w:rsidRPr="00522D1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</w:t>
      </w:r>
      <w:r w:rsidR="00702938" w:rsidRPr="00522D1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просвещения</w:t>
      </w:r>
      <w:proofErr w:type="spellEnd"/>
      <w:r w:rsidR="00422342" w:rsidRPr="00522D1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="00422342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02938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31.05.2021 г.</w:t>
      </w:r>
      <w:r w:rsidR="00422342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702938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286</w:t>
      </w:r>
      <w:r w:rsidR="00422342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="00702938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2342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CB9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результатам освоения программы начального общего образования </w:t>
      </w:r>
      <w:r w:rsidR="003C37F8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основе</w:t>
      </w:r>
      <w:r w:rsidR="00AD1C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61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ООП НОО ФГБОУ «Средняя школа-интернат МИД России»</w:t>
      </w:r>
      <w:r w:rsidR="00115E3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 основе</w:t>
      </w:r>
      <w:r w:rsidR="005C2DD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61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</w:t>
      </w:r>
      <w:r w:rsidR="0051310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едеральной рабочей программы по русскому языку</w:t>
      </w:r>
      <w:r w:rsidR="005C2DD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bookmarkEnd w:id="0"/>
      <w:r w:rsidR="00422342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учебного плана школы на 202</w:t>
      </w:r>
      <w:r w:rsidR="005958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="00422342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5958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="00422342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  <w:r w:rsidR="00AD1C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C2DD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2342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календарного годового учебного графика школы на 202</w:t>
      </w:r>
      <w:r w:rsidR="005958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="00422342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5958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="00422342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</w:t>
      </w:r>
      <w:r w:rsidR="001C33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2342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год</w:t>
      </w:r>
      <w:r w:rsidR="00100ED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а</w:t>
      </w:r>
      <w:r w:rsidR="00AD1C16" w:rsidRPr="00AD1C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D1C16" w:rsidRPr="006F3759">
        <w:rPr>
          <w:rFonts w:ascii="Times New Roman" w:eastAsia="Calibri" w:hAnsi="Times New Roman" w:cs="Times New Roman"/>
          <w:sz w:val="24"/>
          <w:szCs w:val="24"/>
          <w:lang w:eastAsia="ru-RU"/>
        </w:rPr>
        <w:t>также ориентирована на целевые приоритеты, сформулированные в рабочей программе воспитания</w:t>
      </w:r>
      <w:r w:rsidR="00100E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00ED3" w:rsidRPr="00100E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00ED3" w:rsidRPr="008470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ФГБОУ «Средняя школа-интернат МИД России»</w:t>
      </w:r>
      <w:r w:rsidR="003361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FCD2FE8" w14:textId="77777777" w:rsidR="0084611F" w:rsidRPr="00522D12" w:rsidRDefault="0084611F" w:rsidP="00522D1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0C4ED085" w14:textId="77777777" w:rsidR="0063734A" w:rsidRDefault="0076352F" w:rsidP="00522D12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Hlk140765594"/>
      <w:r w:rsidRPr="008470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Формы учёта программы воспитания в рабочей программе </w:t>
      </w:r>
    </w:p>
    <w:p w14:paraId="3C3E7084" w14:textId="4C08E53A" w:rsidR="0076352F" w:rsidRPr="008470C1" w:rsidRDefault="0076352F" w:rsidP="00522D12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8470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 русскому языку</w:t>
      </w:r>
    </w:p>
    <w:p w14:paraId="6F4BFD84" w14:textId="77777777" w:rsidR="00100ED3" w:rsidRDefault="00100ED3" w:rsidP="00522D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EA351F" w14:textId="669EA5D0" w:rsidR="0076352F" w:rsidRPr="008470C1" w:rsidRDefault="0076352F" w:rsidP="00522D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воспитания ФГБОУ </w:t>
      </w:r>
      <w:r w:rsidRPr="008470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«Средняя школа-интернат МИД России» </w:t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реализуется в том числе и через использование воспитательного потенциала уроков русского языка. </w:t>
      </w:r>
    </w:p>
    <w:p w14:paraId="78375D15" w14:textId="77777777" w:rsidR="0076352F" w:rsidRPr="008470C1" w:rsidRDefault="0076352F" w:rsidP="00522D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Эта работа осуществляется в следующих формах: </w:t>
      </w:r>
    </w:p>
    <w:p w14:paraId="79F446C8" w14:textId="77777777" w:rsidR="0076352F" w:rsidRPr="008470C1" w:rsidRDefault="0076352F" w:rsidP="00522D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14:paraId="2A32F8C7" w14:textId="77777777" w:rsidR="0076352F" w:rsidRPr="008470C1" w:rsidRDefault="0076352F" w:rsidP="00522D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Привлечение внимания обучающихся к ценностному аспекту изучаемых на уроках предметов, явлений, событий через: — обращение внимания на ярких деятелей культуры,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поступков. </w:t>
      </w:r>
    </w:p>
    <w:p w14:paraId="185153E2" w14:textId="77777777" w:rsidR="0076352F" w:rsidRPr="008470C1" w:rsidRDefault="0076352F" w:rsidP="00522D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 проблемных ситуаций для обсуждения в классе. </w:t>
      </w:r>
    </w:p>
    <w:p w14:paraId="7486B97F" w14:textId="77777777" w:rsidR="0076352F" w:rsidRPr="008470C1" w:rsidRDefault="0076352F" w:rsidP="00522D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Инициирование обсуждений, высказываний своего мнения, выработки своего личностного отношения к изучаемым событиям, явлениям, лицам, произведениям художественной литературы и искусства.</w:t>
      </w:r>
    </w:p>
    <w:p w14:paraId="2F92EAA0" w14:textId="77777777" w:rsidR="0076352F" w:rsidRPr="008470C1" w:rsidRDefault="0076352F" w:rsidP="00522D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 </w:t>
      </w:r>
    </w:p>
    <w:p w14:paraId="55D23878" w14:textId="77777777" w:rsidR="0076352F" w:rsidRPr="008470C1" w:rsidRDefault="0076352F" w:rsidP="00522D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Применение на уроке интерактивных форм работы, стимулирующих познавательную мотивацию обучающихся. </w:t>
      </w:r>
    </w:p>
    <w:p w14:paraId="6A655E2E" w14:textId="77777777" w:rsidR="0076352F" w:rsidRPr="008470C1" w:rsidRDefault="0076352F" w:rsidP="00522D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Применение групповой работы или работы в парах, которые способствуют развитию навыков командной работы и взаимодействию с другими обучающимися. </w:t>
      </w:r>
    </w:p>
    <w:p w14:paraId="6214402B" w14:textId="77777777" w:rsidR="0076352F" w:rsidRPr="008470C1" w:rsidRDefault="0076352F" w:rsidP="00522D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Выбор и использование на уроках методов, методик, технологий , оказывающих воспитательное воздействие на личность в соответствии с воспитательным идеалом, целью и задачами воспитания. </w:t>
      </w:r>
    </w:p>
    <w:p w14:paraId="0772687C" w14:textId="77777777" w:rsidR="0051310E" w:rsidRDefault="0076352F" w:rsidP="00522D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</w:p>
    <w:p w14:paraId="7426C862" w14:textId="7FC36E7B" w:rsidR="0076352F" w:rsidRPr="008470C1" w:rsidRDefault="0076352F" w:rsidP="00522D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Установление уважительных, доверительных, неформальных отношений между учителем и учениками, создание на уроках эмоционально-комфортной среды</w:t>
      </w:r>
    </w:p>
    <w:bookmarkEnd w:id="1"/>
    <w:p w14:paraId="135D5A70" w14:textId="77777777" w:rsidR="00100ED3" w:rsidRDefault="00100ED3" w:rsidP="00522D1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422656" w14:textId="5149B2CE" w:rsidR="00B032A5" w:rsidRPr="00522D12" w:rsidRDefault="00B032A5" w:rsidP="00522D1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русского языка в начальной школе направлено на достижение следующих </w:t>
      </w:r>
      <w:r w:rsidRPr="00522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3C5ADEC" w14:textId="48948059" w:rsidR="00B032A5" w:rsidRPr="00522D12" w:rsidRDefault="00B032A5" w:rsidP="00522D1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духовно­</w:t>
      </w:r>
      <w:r w:rsidR="004B78EC"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31AE1A2A" w14:textId="77777777" w:rsidR="00B032A5" w:rsidRPr="00522D12" w:rsidRDefault="00B032A5" w:rsidP="00522D1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аудированием, говорением, чтением, письмом;</w:t>
      </w:r>
    </w:p>
    <w:p w14:paraId="7F2E9884" w14:textId="77777777" w:rsidR="00B032A5" w:rsidRPr="00522D12" w:rsidRDefault="00B032A5" w:rsidP="00522D1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овладение первоначальными научными представлениями о системе русского языка: фонетике, графике, лексике, </w:t>
      </w:r>
      <w:proofErr w:type="spellStart"/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морфемике</w:t>
      </w:r>
      <w:proofErr w:type="spellEnd"/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5236EB7" w14:textId="350A060D" w:rsidR="007346B8" w:rsidRPr="00522D12" w:rsidRDefault="00B032A5" w:rsidP="00522D1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6B67BB15" w14:textId="77777777" w:rsidR="009420C4" w:rsidRPr="00522D12" w:rsidRDefault="009420C4" w:rsidP="00522D1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FB43979" w14:textId="629849CD" w:rsidR="00522D12" w:rsidRPr="00522D12" w:rsidRDefault="00522D12" w:rsidP="00522D12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22D1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предмета «</w:t>
      </w:r>
      <w:r w:rsidR="008470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</w:t>
      </w:r>
      <w:r w:rsidRPr="00522D1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усский язык» в учебном плане школы</w:t>
      </w:r>
    </w:p>
    <w:p w14:paraId="1C793C76" w14:textId="428910CC" w:rsidR="00D55418" w:rsidRPr="00522D12" w:rsidRDefault="00B26CB9" w:rsidP="00D55418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22D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ФГБОУ «Средняя школа-интернат МИД РФ» курс </w:t>
      </w:r>
      <w:r w:rsidR="001E6F01" w:rsidRPr="00522D12">
        <w:rPr>
          <w:rFonts w:ascii="Times New Roman" w:hAnsi="Times New Roman"/>
          <w:color w:val="000000"/>
          <w:sz w:val="24"/>
          <w:szCs w:val="24"/>
          <w:lang w:eastAsia="ru-RU"/>
        </w:rPr>
        <w:t>русского языка</w:t>
      </w:r>
      <w:r w:rsidRPr="00522D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представлен обязательной частью учебного плана в предметной области </w:t>
      </w:r>
      <w:r w:rsidRPr="00D55418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="00B347BE" w:rsidRPr="00D55418">
        <w:rPr>
          <w:rFonts w:ascii="Times New Roman" w:hAnsi="Times New Roman"/>
          <w:color w:val="000000"/>
          <w:sz w:val="24"/>
          <w:szCs w:val="24"/>
          <w:lang w:eastAsia="ru-RU"/>
        </w:rPr>
        <w:t>Русский язык и литературное чтение</w:t>
      </w:r>
      <w:r w:rsidRPr="00D55418">
        <w:rPr>
          <w:rFonts w:ascii="Times New Roman" w:hAnsi="Times New Roman"/>
          <w:color w:val="000000"/>
          <w:sz w:val="24"/>
          <w:szCs w:val="24"/>
          <w:lang w:eastAsia="ru-RU"/>
        </w:rPr>
        <w:t>»,</w:t>
      </w:r>
      <w:r w:rsidRPr="00522D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изучается с 1 по 4 класс по </w:t>
      </w:r>
      <w:r w:rsidR="00B347BE" w:rsidRPr="00522D12">
        <w:rPr>
          <w:rFonts w:ascii="Times New Roman" w:hAnsi="Times New Roman"/>
          <w:color w:val="000000"/>
          <w:sz w:val="24"/>
          <w:szCs w:val="24"/>
          <w:lang w:eastAsia="ru-RU"/>
        </w:rPr>
        <w:t>пять</w:t>
      </w:r>
      <w:r w:rsidRPr="00522D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</w:t>
      </w:r>
      <w:r w:rsidR="00B347BE" w:rsidRPr="00522D12"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  <w:r w:rsidRPr="00522D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неделю. </w:t>
      </w:r>
      <w:r w:rsidR="006F3759" w:rsidRPr="006F3759">
        <w:rPr>
          <w:rFonts w:ascii="Times New Roman" w:hAnsi="Times New Roman"/>
          <w:color w:val="000000"/>
          <w:sz w:val="24"/>
          <w:szCs w:val="24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25BCF00B" w14:textId="77777777" w:rsidR="006F3759" w:rsidRDefault="006F3759" w:rsidP="00522D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B6B068A" w14:textId="42BCC3C4" w:rsidR="00522D12" w:rsidRDefault="003C37F8" w:rsidP="00A530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2D1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 w:rsidRPr="00522D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F2175">
        <w:rPr>
          <w:rFonts w:ascii="Times New Roman" w:eastAsia="Calibri" w:hAnsi="Times New Roman" w:cs="Times New Roman"/>
          <w:color w:val="000000"/>
          <w:sz w:val="24"/>
          <w:szCs w:val="24"/>
        </w:rPr>
        <w:t>учебного предмета «</w:t>
      </w:r>
      <w:r w:rsidR="00B347BE" w:rsidRPr="00DF2175">
        <w:rPr>
          <w:rFonts w:ascii="Times New Roman" w:eastAsia="Calibri" w:hAnsi="Times New Roman" w:cs="Times New Roman"/>
          <w:color w:val="000000"/>
          <w:sz w:val="24"/>
          <w:szCs w:val="24"/>
        </w:rPr>
        <w:t>Русский язык</w:t>
      </w:r>
      <w:r w:rsidRPr="00DF21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="006224DB" w:rsidRPr="00DF2175">
        <w:rPr>
          <w:rFonts w:ascii="Times New Roman" w:eastAsia="Calibri" w:hAnsi="Times New Roman" w:cs="Times New Roman"/>
          <w:color w:val="000000"/>
          <w:sz w:val="24"/>
          <w:szCs w:val="24"/>
        </w:rPr>
        <w:t>для учителя</w:t>
      </w:r>
      <w:r w:rsidR="006F551B" w:rsidRPr="00DF21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ученика</w:t>
      </w:r>
      <w:r w:rsidR="006224DB" w:rsidRPr="00DF21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F21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включает в себя: учебник </w:t>
      </w:r>
      <w:r w:rsidR="00C35F4D" w:rsidRPr="00DF2175">
        <w:rPr>
          <w:rFonts w:ascii="Times New Roman" w:hAnsi="Times New Roman" w:cs="Times New Roman"/>
          <w:sz w:val="24"/>
          <w:szCs w:val="24"/>
        </w:rPr>
        <w:t>«Русский язык</w:t>
      </w:r>
      <w:r w:rsidR="006F551B" w:rsidRPr="00DF2175">
        <w:rPr>
          <w:rFonts w:ascii="Times New Roman" w:hAnsi="Times New Roman" w:cs="Times New Roman"/>
          <w:sz w:val="24"/>
          <w:szCs w:val="24"/>
        </w:rPr>
        <w:t>»:3класс. В 2ч. Учебник/</w:t>
      </w:r>
      <w:proofErr w:type="spellStart"/>
      <w:r w:rsidR="006F551B" w:rsidRPr="00DF2175">
        <w:rPr>
          <w:rFonts w:ascii="Times New Roman" w:hAnsi="Times New Roman" w:cs="Times New Roman"/>
          <w:sz w:val="24"/>
          <w:szCs w:val="24"/>
        </w:rPr>
        <w:t>В.</w:t>
      </w:r>
      <w:r w:rsidR="0059586B">
        <w:rPr>
          <w:rFonts w:ascii="Times New Roman" w:hAnsi="Times New Roman" w:cs="Times New Roman"/>
          <w:sz w:val="24"/>
          <w:szCs w:val="24"/>
        </w:rPr>
        <w:t>П.Канакина</w:t>
      </w:r>
      <w:proofErr w:type="spellEnd"/>
      <w:r w:rsidR="006F551B" w:rsidRPr="00DF2175">
        <w:rPr>
          <w:rFonts w:ascii="Times New Roman" w:hAnsi="Times New Roman" w:cs="Times New Roman"/>
          <w:sz w:val="24"/>
          <w:szCs w:val="24"/>
        </w:rPr>
        <w:t>,</w:t>
      </w:r>
      <w:r w:rsidR="0059586B">
        <w:rPr>
          <w:rFonts w:ascii="Times New Roman" w:hAnsi="Times New Roman" w:cs="Times New Roman"/>
          <w:sz w:val="24"/>
          <w:szCs w:val="24"/>
        </w:rPr>
        <w:t xml:space="preserve"> В.Г. </w:t>
      </w:r>
      <w:proofErr w:type="gramStart"/>
      <w:r w:rsidR="0059586B">
        <w:rPr>
          <w:rFonts w:ascii="Times New Roman" w:hAnsi="Times New Roman" w:cs="Times New Roman"/>
          <w:sz w:val="24"/>
          <w:szCs w:val="24"/>
        </w:rPr>
        <w:t>Горецкий</w:t>
      </w:r>
      <w:r w:rsidR="006F551B" w:rsidRPr="00DF2175">
        <w:rPr>
          <w:rFonts w:ascii="Times New Roman" w:hAnsi="Times New Roman" w:cs="Times New Roman"/>
          <w:sz w:val="24"/>
          <w:szCs w:val="24"/>
        </w:rPr>
        <w:t>,;</w:t>
      </w:r>
      <w:proofErr w:type="gramEnd"/>
      <w:r w:rsidR="006F551B" w:rsidRPr="00DF2175">
        <w:rPr>
          <w:rFonts w:ascii="Times New Roman" w:hAnsi="Times New Roman" w:cs="Times New Roman"/>
          <w:sz w:val="24"/>
          <w:szCs w:val="24"/>
        </w:rPr>
        <w:t xml:space="preserve"> </w:t>
      </w:r>
      <w:r w:rsidR="0059586B">
        <w:rPr>
          <w:rFonts w:ascii="Times New Roman" w:hAnsi="Times New Roman" w:cs="Times New Roman"/>
          <w:sz w:val="24"/>
          <w:szCs w:val="24"/>
        </w:rPr>
        <w:t>16</w:t>
      </w:r>
      <w:r w:rsidR="006F551B" w:rsidRPr="00DF2175">
        <w:rPr>
          <w:rFonts w:ascii="Times New Roman" w:hAnsi="Times New Roman" w:cs="Times New Roman"/>
          <w:sz w:val="24"/>
          <w:szCs w:val="24"/>
        </w:rPr>
        <w:t>-е изд.</w:t>
      </w:r>
      <w:r w:rsidR="00DF2175" w:rsidRPr="00DF2175">
        <w:rPr>
          <w:rFonts w:ascii="Times New Roman" w:hAnsi="Times New Roman" w:cs="Times New Roman"/>
          <w:sz w:val="24"/>
          <w:szCs w:val="24"/>
        </w:rPr>
        <w:t xml:space="preserve">, стереотип.-: </w:t>
      </w:r>
      <w:r w:rsidR="0059586B">
        <w:rPr>
          <w:rFonts w:ascii="Times New Roman" w:hAnsi="Times New Roman" w:cs="Times New Roman"/>
          <w:sz w:val="24"/>
          <w:szCs w:val="24"/>
        </w:rPr>
        <w:t xml:space="preserve">Москва: Просвещение, 2025, - </w:t>
      </w:r>
      <w:r w:rsidR="008D122D">
        <w:rPr>
          <w:rFonts w:ascii="Times New Roman" w:hAnsi="Times New Roman" w:cs="Times New Roman"/>
          <w:sz w:val="24"/>
          <w:szCs w:val="24"/>
        </w:rPr>
        <w:t>(</w:t>
      </w:r>
      <w:r w:rsidR="0059586B">
        <w:rPr>
          <w:rFonts w:ascii="Times New Roman" w:hAnsi="Times New Roman" w:cs="Times New Roman"/>
          <w:sz w:val="24"/>
          <w:szCs w:val="24"/>
        </w:rPr>
        <w:t>Школа России)</w:t>
      </w:r>
    </w:p>
    <w:p w14:paraId="168D4E59" w14:textId="77777777" w:rsidR="00DF2175" w:rsidRPr="00522D12" w:rsidRDefault="00DF2175" w:rsidP="00A530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E33FBA" w14:textId="47EA06BE" w:rsidR="00510FAE" w:rsidRPr="00522D12" w:rsidRDefault="00422342" w:rsidP="00522D12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2D12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учебного предмета </w:t>
      </w:r>
      <w:r w:rsidR="00506657" w:rsidRPr="00522D1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«Русский язык»</w:t>
      </w:r>
      <w:r w:rsidR="00FE1D0B" w:rsidRPr="00522D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2D12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DF2175" w:rsidRPr="00DF2175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522D12">
        <w:rPr>
          <w:rFonts w:ascii="Times New Roman" w:eastAsia="Calibri" w:hAnsi="Times New Roman" w:cs="Times New Roman"/>
          <w:b/>
          <w:sz w:val="24"/>
          <w:szCs w:val="24"/>
        </w:rPr>
        <w:t xml:space="preserve"> классе</w:t>
      </w:r>
    </w:p>
    <w:p w14:paraId="1377319B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5EB6BA2F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Сведения о русском языке</w:t>
      </w:r>
    </w:p>
    <w:p w14:paraId="231183BA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71F74A90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Фонетика и графика</w:t>
      </w:r>
    </w:p>
    <w:p w14:paraId="36F467E8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5942F0D8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781E65D5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Использование алфавита при работе со словарями, справочниками, каталогами.</w:t>
      </w:r>
    </w:p>
    <w:p w14:paraId="413594A4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Орфоэпия[4]</w:t>
      </w:r>
    </w:p>
    <w:p w14:paraId="3F941F96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lastRenderedPageBreak/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08C8653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Использование орфоэпического словаря для решения практических задач.</w:t>
      </w:r>
    </w:p>
    <w:p w14:paraId="1A09E6E9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Лексика</w:t>
      </w:r>
    </w:p>
    <w:p w14:paraId="08EC3A6F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Повторение: лексическое значение слова.</w:t>
      </w:r>
    </w:p>
    <w:p w14:paraId="698A7A3B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Прямое и переносное значение слова (ознакомление). Устаревшие слова (ознакомление).</w:t>
      </w:r>
    </w:p>
    <w:p w14:paraId="00801556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Состав слова (</w:t>
      </w:r>
      <w:proofErr w:type="spellStart"/>
      <w:r w:rsidRPr="000D00E9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0D00E9">
        <w:rPr>
          <w:rFonts w:ascii="Times New Roman" w:hAnsi="Times New Roman" w:cs="Times New Roman"/>
          <w:sz w:val="24"/>
          <w:szCs w:val="24"/>
        </w:rPr>
        <w:t>)</w:t>
      </w:r>
    </w:p>
    <w:p w14:paraId="4CBF26EF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5C457C7C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70C5884C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Морфология</w:t>
      </w:r>
    </w:p>
    <w:p w14:paraId="650AB0FC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Части речи.</w:t>
      </w:r>
    </w:p>
    <w:p w14:paraId="6634AA9B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0D81EE34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0D00E9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0D00E9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0D00E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D00E9">
        <w:rPr>
          <w:rFonts w:ascii="Times New Roman" w:hAnsi="Times New Roman" w:cs="Times New Roman"/>
          <w:sz w:val="24"/>
          <w:szCs w:val="24"/>
        </w:rPr>
        <w:t>, -ин). Склонение имён прилагательных.</w:t>
      </w:r>
    </w:p>
    <w:p w14:paraId="4C9BF7F6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1684859E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7506AB6D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Частица не, её значение.</w:t>
      </w:r>
    </w:p>
    <w:p w14:paraId="1BEB7B2C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Синтаксис</w:t>
      </w:r>
    </w:p>
    <w:p w14:paraId="33E10327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5A42C389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Наблюдение за однородными членами предложения с союзами и, а, но и без союзов.</w:t>
      </w:r>
    </w:p>
    <w:p w14:paraId="4E544CD7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Орфография и пунктуация</w:t>
      </w:r>
    </w:p>
    <w:p w14:paraId="1314A76E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1A67D9D7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lastRenderedPageBreak/>
        <w:t>Использование орфографического словаря для определения (уточнения) написания слова.</w:t>
      </w:r>
    </w:p>
    <w:p w14:paraId="1D1CCD65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Правила правописания и их применение:</w:t>
      </w:r>
    </w:p>
    <w:p w14:paraId="75006FAF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разделительный твёрдый знак;</w:t>
      </w:r>
    </w:p>
    <w:p w14:paraId="2CC97E2B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непроизносимые согласные в корне слова;</w:t>
      </w:r>
    </w:p>
    <w:p w14:paraId="48F9F92F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мягкий знак после шипящих на конце имён существительных;</w:t>
      </w:r>
    </w:p>
    <w:p w14:paraId="38D95771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безударные гласные в падежных окончаниях имён существительных (на уровне наблюдения);</w:t>
      </w:r>
    </w:p>
    <w:p w14:paraId="04FC5BF4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безударные гласные в падежных окончаниях имён прилагательных (на уровне наблюдения);</w:t>
      </w:r>
    </w:p>
    <w:p w14:paraId="60604135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раздельное написание предлогов с личными местоимениями;</w:t>
      </w:r>
    </w:p>
    <w:p w14:paraId="67B2767A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14:paraId="4478198F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раздельное написание частицы не с глаголами.</w:t>
      </w:r>
    </w:p>
    <w:p w14:paraId="4E796AB9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Развитие речи</w:t>
      </w:r>
    </w:p>
    <w:p w14:paraId="23002B01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587E7923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Особенности речевого этикета в условиях общения с людьми, плохо владеющими русским языком.</w:t>
      </w:r>
    </w:p>
    <w:p w14:paraId="06FA2144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44DAD03F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1973D09D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0B16D4B4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Жанр письма, объявления.</w:t>
      </w:r>
    </w:p>
    <w:p w14:paraId="05EAC3AD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Изложение текста по коллективно или самостоятельно составленному плану.</w:t>
      </w:r>
    </w:p>
    <w:p w14:paraId="1A6185DD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Изучающее чтение. Функции ознакомительного чтения, ситуации применения.</w:t>
      </w:r>
    </w:p>
    <w:p w14:paraId="2A5923BD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295ADDA1" w14:textId="6FCF912E" w:rsidR="009A357A" w:rsidRPr="00522D12" w:rsidRDefault="009A357A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связи предмета «</w:t>
      </w:r>
      <w:r w:rsidR="00074C50" w:rsidRPr="00522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</w:t>
      </w:r>
      <w:r w:rsidRPr="00522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651083BC" w14:textId="77777777" w:rsidR="00074C50" w:rsidRPr="003B4DEC" w:rsidRDefault="00074C50" w:rsidP="00522D1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DEC">
        <w:rPr>
          <w:rFonts w:ascii="Times New Roman" w:eastAsia="Times New Roman" w:hAnsi="Times New Roman" w:cs="Times New Roman"/>
          <w:sz w:val="24"/>
          <w:szCs w:val="24"/>
        </w:rPr>
        <w:t xml:space="preserve">Предмет «Русский язык» обладает значительным потенциалом в развитии функциональной грамотности младших школьников, особенно таких её компонентов, как языковая, коммуникативная, читательская, общекультурная и социальная грамотность.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формировании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</w:t>
      </w:r>
      <w:r w:rsidRPr="003B4DEC">
        <w:rPr>
          <w:rFonts w:ascii="Times New Roman" w:eastAsia="Times New Roman" w:hAnsi="Times New Roman" w:cs="Times New Roman"/>
          <w:sz w:val="24"/>
          <w:szCs w:val="24"/>
        </w:rPr>
        <w:lastRenderedPageBreak/>
        <w:t>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459AB6C4" w14:textId="0F6CFA09" w:rsidR="00074C50" w:rsidRPr="003B4DEC" w:rsidRDefault="00074C50" w:rsidP="00522D1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DEC">
        <w:rPr>
          <w:rFonts w:ascii="Times New Roman" w:eastAsia="Times New Roman" w:hAnsi="Times New Roman" w:cs="Times New Roman"/>
          <w:sz w:val="24"/>
          <w:szCs w:val="24"/>
        </w:rPr>
        <w:t>Изучение русского языка обладает огромным потенциалом присвоения традиционных социокультурных и духовно­</w:t>
      </w:r>
      <w:r w:rsidR="00FE2F86" w:rsidRPr="003B4D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4DEC">
        <w:rPr>
          <w:rFonts w:ascii="Times New Roman" w:eastAsia="Times New Roman" w:hAnsi="Times New Roman" w:cs="Times New Roman"/>
          <w:sz w:val="24"/>
          <w:szCs w:val="24"/>
        </w:rPr>
        <w:t>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личностных результатов — длительный процесс, разворачивающийся на протяжении изучения содержания предмета.</w:t>
      </w:r>
    </w:p>
    <w:p w14:paraId="5B624429" w14:textId="77777777" w:rsidR="00074C50" w:rsidRPr="003B4DEC" w:rsidRDefault="00074C50" w:rsidP="00522D1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DEC">
        <w:rPr>
          <w:rFonts w:ascii="Times New Roman" w:eastAsia="Times New Roman" w:hAnsi="Times New Roman" w:cs="Times New Roman"/>
          <w:sz w:val="24"/>
          <w:szCs w:val="24"/>
        </w:rPr>
        <w:t>В начальной школе изучение русского языка имеет особое значение в развитии</w:t>
      </w:r>
      <w:r w:rsidRPr="00522D12">
        <w:rPr>
          <w:rFonts w:ascii="Times New Roman" w:eastAsia="Bookman Old Style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3B4DEC">
        <w:rPr>
          <w:rFonts w:ascii="Times New Roman" w:eastAsia="Times New Roman" w:hAnsi="Times New Roman" w:cs="Times New Roman"/>
          <w:sz w:val="24"/>
          <w:szCs w:val="24"/>
        </w:rPr>
        <w:t>младшего школьника. Приобретённые им знания, опыт выполнения предметных и универсальных действий на материале русского языка станут фундаментом обучения в основном звене школы, а также будут востребованы в жизни.</w:t>
      </w:r>
    </w:p>
    <w:p w14:paraId="3F26AA6F" w14:textId="77777777" w:rsidR="009A357A" w:rsidRPr="00522D12" w:rsidRDefault="009A357A" w:rsidP="00522D1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6C0D12" w14:textId="5402EAF1" w:rsidR="005E6DDE" w:rsidRPr="00522D12" w:rsidRDefault="005E6DDE" w:rsidP="00522D1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2D12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предмета </w:t>
      </w:r>
      <w:r w:rsidR="00634944" w:rsidRPr="00522D1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«Русский язык»</w:t>
      </w:r>
    </w:p>
    <w:p w14:paraId="273E28AF" w14:textId="73816429" w:rsidR="005E6DDE" w:rsidRPr="00522D12" w:rsidRDefault="005E6DDE" w:rsidP="003B4D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2D12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9943F9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522D12">
        <w:rPr>
          <w:rFonts w:ascii="Times New Roman" w:eastAsia="Calibri" w:hAnsi="Times New Roman" w:cs="Times New Roman"/>
          <w:b/>
          <w:sz w:val="24"/>
          <w:szCs w:val="24"/>
        </w:rPr>
        <w:t xml:space="preserve"> классе</w:t>
      </w:r>
    </w:p>
    <w:p w14:paraId="16AB7D72" w14:textId="316A1C19" w:rsidR="005E6DDE" w:rsidRPr="00522D12" w:rsidRDefault="005E6DDE" w:rsidP="00522D1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137999BF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К концу обучения в третьем классе обучающийся научится:</w:t>
      </w:r>
    </w:p>
    <w:p w14:paraId="3B0BF62D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объяснять значение русского языка как государственного языка Российской Федерации;</w:t>
      </w:r>
    </w:p>
    <w:p w14:paraId="54EFE241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характеризовать, сравнивать, классифицировать звуки вне слова и в слове по заданным параметрам;</w:t>
      </w:r>
    </w:p>
    <w:p w14:paraId="11C7C383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производить звуко­буквенный анализ слова (в словах с орфограммами; без транскрибирования);</w:t>
      </w:r>
    </w:p>
    <w:p w14:paraId="37A441A5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3377349A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7F29D3BB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находить в словах с однозначно выделяемыми морфемами окончание, корень, приставку, суффикс;</w:t>
      </w:r>
    </w:p>
    <w:p w14:paraId="02AC9A55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выявлять случаи употребления синонимов и антонимов; подбирать синонимы и антонимы к словам разных частей речи;</w:t>
      </w:r>
    </w:p>
    <w:p w14:paraId="32A969D9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распознавать слова, употреблённые в прямом и переносном значении (простые случаи);</w:t>
      </w:r>
    </w:p>
    <w:p w14:paraId="284E81CD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определять значение слова в тексте;</w:t>
      </w:r>
    </w:p>
    <w:p w14:paraId="66D66964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4A960BF3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распознавать имена прилагательные; определять грамматические признаки имён прилагательных: род, число, падеж;</w:t>
      </w:r>
    </w:p>
    <w:p w14:paraId="79555552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lastRenderedPageBreak/>
        <w:t>•</w:t>
      </w:r>
      <w:r w:rsidRPr="003311B7">
        <w:rPr>
          <w:color w:val="000000"/>
        </w:rPr>
        <w:tab/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59B72825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628BE8EF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распознавать личные местоимения (в начальной форме);</w:t>
      </w:r>
    </w:p>
    <w:p w14:paraId="2C73FC55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использовать личные местоимения для устранения неоправданных повторов в тексте;</w:t>
      </w:r>
    </w:p>
    <w:p w14:paraId="78A404BE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различать предлоги и приставки;</w:t>
      </w:r>
    </w:p>
    <w:p w14:paraId="4756F23F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определять вид предложения по цели высказывания и по эмоциональной окраске;</w:t>
      </w:r>
    </w:p>
    <w:p w14:paraId="6D98333A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находить главные и второстепенные (без деления на виды) члены предложения;</w:t>
      </w:r>
    </w:p>
    <w:p w14:paraId="02F217D5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распознавать распространённые и нераспространённые предложения;</w:t>
      </w:r>
    </w:p>
    <w:p w14:paraId="1C88FF41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4EB50EEC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правильно списывать слова, предложения, тексты объёмом не более 70 слов;</w:t>
      </w:r>
    </w:p>
    <w:p w14:paraId="130A47F5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писать под диктовку тексты объёмом не более 65 слов с учётом изученных правил правописания;</w:t>
      </w:r>
    </w:p>
    <w:p w14:paraId="0C773BC7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находить и исправлять ошибки на изученные правила, описки;</w:t>
      </w:r>
    </w:p>
    <w:p w14:paraId="553CF67E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понимать тексты разных типов, находить в тексте заданную информацию;</w:t>
      </w:r>
    </w:p>
    <w:p w14:paraId="1EC91844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формулировать устно и письменно на основе прочитанной (услышанной) информации простые выводы (1-2 предложения);</w:t>
      </w:r>
    </w:p>
    <w:p w14:paraId="23B4B009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65D2201C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определять связь предложений в тексте (с помощью личных местоимений, синонимов, союзов и, а, но);</w:t>
      </w:r>
    </w:p>
    <w:p w14:paraId="4926C004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определять ключевые слова в тексте;</w:t>
      </w:r>
    </w:p>
    <w:p w14:paraId="6EA13E3B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определять тему текста и основную мысль текста;</w:t>
      </w:r>
    </w:p>
    <w:p w14:paraId="3ADD4309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выявлять части текста (абзацы) и отражать с помощью ключевых слов или предложений их смысловое содержание;</w:t>
      </w:r>
    </w:p>
    <w:p w14:paraId="556195CC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составлять план текста, создавать по нему текст и корректировать текст;</w:t>
      </w:r>
    </w:p>
    <w:p w14:paraId="1BBC91AC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писать подробное изложение по заданному, коллективно или самостоятельно составленному плану;</w:t>
      </w:r>
    </w:p>
    <w:p w14:paraId="2C2D2FCE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lastRenderedPageBreak/>
        <w:t>•</w:t>
      </w:r>
      <w:r w:rsidRPr="003311B7">
        <w:rPr>
          <w:color w:val="000000"/>
        </w:rPr>
        <w:tab/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5C8FADC7" w14:textId="77777777" w:rsidR="003311B7" w:rsidRPr="003311B7" w:rsidRDefault="003311B7" w:rsidP="003311B7">
      <w:pPr>
        <w:pStyle w:val="af9"/>
        <w:spacing w:before="12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•</w:t>
      </w:r>
      <w:r w:rsidRPr="003311B7">
        <w:rPr>
          <w:color w:val="000000"/>
        </w:rPr>
        <w:tab/>
        <w:t>уточнять значение слова с помощью толкового словаря.</w:t>
      </w:r>
    </w:p>
    <w:p w14:paraId="0669C06D" w14:textId="243624C8" w:rsidR="00DC1B61" w:rsidRDefault="00DC1B61" w:rsidP="003311B7">
      <w:pPr>
        <w:spacing w:before="120"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14:paraId="06F9026D" w14:textId="68FB6B22" w:rsidR="0033612C" w:rsidRPr="003A0C43" w:rsidRDefault="0033612C" w:rsidP="0033612C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0C43">
        <w:rPr>
          <w:rFonts w:ascii="Times New Roman" w:eastAsia="Calibri" w:hAnsi="Times New Roman" w:cs="Times New Roman"/>
          <w:b/>
          <w:bCs/>
          <w:sz w:val="24"/>
          <w:szCs w:val="24"/>
        </w:rPr>
        <w:t>Система оценки достижения планируемых результатов в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3</w:t>
      </w:r>
      <w:r w:rsidRPr="003A0C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классе </w:t>
      </w:r>
      <w:r w:rsidRPr="003A0C43">
        <w:rPr>
          <w:rFonts w:ascii="Times New Roman" w:hAnsi="Times New Roman" w:cs="Times New Roman"/>
          <w:sz w:val="24"/>
          <w:szCs w:val="24"/>
        </w:rPr>
        <w:t>включает:</w:t>
      </w:r>
    </w:p>
    <w:p w14:paraId="19DEB13E" w14:textId="77777777" w:rsidR="0033612C" w:rsidRDefault="0033612C" w:rsidP="0033612C">
      <w:pPr>
        <w:pStyle w:val="a4"/>
        <w:numPr>
          <w:ilvl w:val="0"/>
          <w:numId w:val="17"/>
        </w:numPr>
        <w:spacing w:before="120"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стартовую диагностику (входная контрольная работа)</w:t>
      </w:r>
    </w:p>
    <w:p w14:paraId="0F42605B" w14:textId="77777777" w:rsidR="0033612C" w:rsidRPr="003A0C43" w:rsidRDefault="0033612C" w:rsidP="0033612C">
      <w:pPr>
        <w:pStyle w:val="a4"/>
        <w:numPr>
          <w:ilvl w:val="0"/>
          <w:numId w:val="17"/>
        </w:numPr>
        <w:spacing w:before="120"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A0C43">
        <w:rPr>
          <w:rFonts w:ascii="Times New Roman" w:hAnsi="Times New Roman"/>
          <w:sz w:val="24"/>
          <w:szCs w:val="24"/>
        </w:rPr>
        <w:t>текущую и тематическую оценку (устный опрос, письменный контроль: словарные диктанты, тесты, изложения, списывания текста с пропущенными орфограммами)</w:t>
      </w:r>
      <w:r>
        <w:rPr>
          <w:rFonts w:ascii="Times New Roman" w:hAnsi="Times New Roman"/>
          <w:sz w:val="24"/>
          <w:szCs w:val="24"/>
        </w:rPr>
        <w:t>;</w:t>
      </w:r>
    </w:p>
    <w:p w14:paraId="00774BD1" w14:textId="77777777" w:rsidR="0033612C" w:rsidRDefault="0033612C" w:rsidP="0033612C">
      <w:pPr>
        <w:pStyle w:val="a4"/>
        <w:numPr>
          <w:ilvl w:val="0"/>
          <w:numId w:val="17"/>
        </w:numPr>
        <w:spacing w:before="120"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A0C43">
        <w:rPr>
          <w:rFonts w:ascii="Times New Roman" w:hAnsi="Times New Roman"/>
          <w:sz w:val="24"/>
          <w:szCs w:val="24"/>
        </w:rPr>
        <w:t>промежуточную аттестацию (контрольный диктант с грамматическим заданием)</w:t>
      </w:r>
      <w:r>
        <w:rPr>
          <w:rFonts w:ascii="Times New Roman" w:hAnsi="Times New Roman"/>
          <w:sz w:val="24"/>
          <w:szCs w:val="24"/>
        </w:rPr>
        <w:t>;</w:t>
      </w:r>
    </w:p>
    <w:p w14:paraId="7BA452B6" w14:textId="77777777" w:rsidR="0033612C" w:rsidRDefault="0033612C" w:rsidP="0033612C">
      <w:pPr>
        <w:pStyle w:val="a4"/>
        <w:numPr>
          <w:ilvl w:val="0"/>
          <w:numId w:val="17"/>
        </w:numPr>
        <w:spacing w:before="120"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итоговую оценку</w:t>
      </w:r>
    </w:p>
    <w:p w14:paraId="6A05FC63" w14:textId="77777777" w:rsidR="0033612C" w:rsidRPr="00F35DAD" w:rsidRDefault="0033612C" w:rsidP="0033612C">
      <w:pPr>
        <w:pStyle w:val="a4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F35DAD">
        <w:rPr>
          <w:rFonts w:ascii="Times New Roman" w:hAnsi="Times New Roman"/>
          <w:sz w:val="24"/>
          <w:szCs w:val="24"/>
        </w:rPr>
        <w:t xml:space="preserve">психолого-педагогическое наблюдение </w:t>
      </w:r>
    </w:p>
    <w:p w14:paraId="02B0597B" w14:textId="77777777" w:rsidR="0033612C" w:rsidRPr="006E60FF" w:rsidRDefault="0033612C" w:rsidP="0033612C">
      <w:pPr>
        <w:pStyle w:val="a4"/>
        <w:numPr>
          <w:ilvl w:val="1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>внутренний мониторинг образовательных достижений обучающихся.</w:t>
      </w:r>
    </w:p>
    <w:p w14:paraId="42656C4B" w14:textId="77777777" w:rsidR="0033612C" w:rsidRPr="006E60FF" w:rsidRDefault="0033612C" w:rsidP="0033612C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Внешняя оценка включает:</w:t>
      </w:r>
    </w:p>
    <w:p w14:paraId="47F86452" w14:textId="77777777" w:rsidR="0033612C" w:rsidRPr="006E60FF" w:rsidRDefault="0033612C" w:rsidP="0033612C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независимую оценку качества подготовки обучающихся</w:t>
      </w:r>
    </w:p>
    <w:p w14:paraId="447DD671" w14:textId="77777777" w:rsidR="00E12CF4" w:rsidRPr="00522D12" w:rsidRDefault="00E12CF4" w:rsidP="00522D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AB543B5" w14:textId="77777777" w:rsidR="003311B7" w:rsidRDefault="003311B7" w:rsidP="00522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3311B7" w:rsidSect="004223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58" w:right="851" w:bottom="1079" w:left="1760" w:header="709" w:footer="709" w:gutter="0"/>
          <w:cols w:space="708"/>
          <w:titlePg/>
          <w:docGrid w:linePitch="360"/>
        </w:sectPr>
      </w:pPr>
    </w:p>
    <w:p w14:paraId="06004164" w14:textId="677B9EC9" w:rsidR="00272199" w:rsidRDefault="00272199" w:rsidP="00272199">
      <w:pPr>
        <w:spacing w:after="0" w:line="276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6496365"/>
      <w:r w:rsidRPr="002742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по предмету </w:t>
      </w:r>
      <w:r w:rsidR="005979CE">
        <w:rPr>
          <w:rFonts w:ascii="Times New Roman" w:hAnsi="Times New Roman" w:cs="Times New Roman"/>
          <w:b/>
          <w:sz w:val="24"/>
          <w:szCs w:val="24"/>
        </w:rPr>
        <w:t>«</w:t>
      </w:r>
      <w:r w:rsidRPr="002742DE">
        <w:rPr>
          <w:rFonts w:ascii="Times New Roman" w:hAnsi="Times New Roman" w:cs="Times New Roman"/>
          <w:b/>
          <w:sz w:val="24"/>
          <w:szCs w:val="24"/>
        </w:rPr>
        <w:t xml:space="preserve"> Русский язык» в 3 классе</w:t>
      </w:r>
    </w:p>
    <w:bookmarkEnd w:id="2"/>
    <w:p w14:paraId="52D94FBA" w14:textId="77777777" w:rsidR="00272199" w:rsidRPr="005404F0" w:rsidRDefault="00272199" w:rsidP="00272199">
      <w:pPr>
        <w:spacing w:after="0" w:line="276" w:lineRule="auto"/>
        <w:ind w:left="120"/>
      </w:pPr>
    </w:p>
    <w:tbl>
      <w:tblPr>
        <w:tblW w:w="1395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3270"/>
        <w:gridCol w:w="1499"/>
        <w:gridCol w:w="755"/>
        <w:gridCol w:w="4692"/>
        <w:gridCol w:w="3050"/>
      </w:tblGrid>
      <w:tr w:rsidR="00272199" w:rsidRPr="003311B7" w14:paraId="0C26B483" w14:textId="77777777" w:rsidTr="004C70FE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D46776" w14:textId="77777777" w:rsidR="00272199" w:rsidRPr="003311B7" w:rsidRDefault="00272199" w:rsidP="00272199">
            <w:pPr>
              <w:spacing w:after="0" w:line="276" w:lineRule="auto"/>
              <w:ind w:left="135"/>
              <w:rPr>
                <w:lang w:val="en-US"/>
              </w:rPr>
            </w:pPr>
            <w:bookmarkStart w:id="3" w:name="_Hlk206062763"/>
            <w:r w:rsidRPr="003311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70921259" w14:textId="77777777" w:rsidR="00272199" w:rsidRPr="003311B7" w:rsidRDefault="00272199" w:rsidP="0027219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2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D6E388" w14:textId="77777777" w:rsidR="00272199" w:rsidRPr="00AC3C8D" w:rsidRDefault="00272199" w:rsidP="00272199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AC3C8D">
              <w:rPr>
                <w:rFonts w:ascii="Times New Roman" w:hAnsi="Times New Roman" w:cs="Times New Roman"/>
                <w:b/>
              </w:rPr>
              <w:t>Разделы, темы</w:t>
            </w:r>
          </w:p>
        </w:tc>
        <w:tc>
          <w:tcPr>
            <w:tcW w:w="6946" w:type="dxa"/>
            <w:gridSpan w:val="3"/>
            <w:tcMar>
              <w:top w:w="50" w:type="dxa"/>
              <w:left w:w="100" w:type="dxa"/>
            </w:tcMar>
            <w:vAlign w:val="center"/>
          </w:tcPr>
          <w:p w14:paraId="04E3B459" w14:textId="77777777" w:rsidR="00272199" w:rsidRPr="003311B7" w:rsidRDefault="00272199" w:rsidP="00272199">
            <w:pPr>
              <w:spacing w:after="0" w:line="276" w:lineRule="auto"/>
              <w:rPr>
                <w:lang w:val="en-US"/>
              </w:rPr>
            </w:pPr>
            <w:proofErr w:type="spellStart"/>
            <w:r w:rsidRPr="003311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3311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1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E8A68F0" w14:textId="77777777" w:rsidR="00272199" w:rsidRPr="003311B7" w:rsidRDefault="00272199" w:rsidP="002721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3311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3311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1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3311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1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</w:p>
          <w:p w14:paraId="0EE89848" w14:textId="77777777" w:rsidR="00272199" w:rsidRPr="003311B7" w:rsidRDefault="00272199" w:rsidP="0027219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72199" w:rsidRPr="003311B7" w14:paraId="7FCAA23A" w14:textId="77777777" w:rsidTr="004C70FE">
        <w:trPr>
          <w:trHeight w:val="144"/>
          <w:tblCellSpacing w:w="20" w:type="nil"/>
        </w:trPr>
        <w:tc>
          <w:tcPr>
            <w:tcW w:w="6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E7BB77" w14:textId="77777777" w:rsidR="00272199" w:rsidRPr="003311B7" w:rsidRDefault="00272199" w:rsidP="00272199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32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0F8EB6" w14:textId="77777777" w:rsidR="00272199" w:rsidRPr="003311B7" w:rsidRDefault="00272199" w:rsidP="00272199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E2A4B8" w14:textId="77777777" w:rsidR="00272199" w:rsidRPr="003311B7" w:rsidRDefault="00272199" w:rsidP="0027219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3311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3311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70D6276B" w14:textId="77777777" w:rsidR="00272199" w:rsidRPr="003311B7" w:rsidRDefault="00272199" w:rsidP="0027219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2B32862" w14:textId="77777777" w:rsidR="00272199" w:rsidRPr="00AC3C8D" w:rsidRDefault="00272199" w:rsidP="00272199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</w:rPr>
            </w:pPr>
            <w:r w:rsidRPr="00AC3C8D">
              <w:rPr>
                <w:rFonts w:ascii="Times New Roman" w:hAnsi="Times New Roman" w:cs="Times New Roman"/>
                <w:b/>
              </w:rPr>
              <w:t>КР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14:paraId="0E2122D4" w14:textId="77777777" w:rsidR="00272199" w:rsidRPr="00AC3C8D" w:rsidRDefault="00272199" w:rsidP="00272199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8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обучающихся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2841CFB9" w14:textId="77777777" w:rsidR="00272199" w:rsidRPr="003311B7" w:rsidRDefault="00272199" w:rsidP="00272199">
            <w:pPr>
              <w:spacing w:after="200" w:line="276" w:lineRule="auto"/>
              <w:rPr>
                <w:lang w:val="en-US"/>
              </w:rPr>
            </w:pPr>
          </w:p>
        </w:tc>
      </w:tr>
      <w:tr w:rsidR="0093451E" w:rsidRPr="003311B7" w14:paraId="28BBA83A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BBE89DA" w14:textId="77777777" w:rsidR="0093451E" w:rsidRPr="00E516A7" w:rsidRDefault="0093451E" w:rsidP="00E516A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6A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115A2C8" w14:textId="67B22E59" w:rsidR="0093451E" w:rsidRPr="00272199" w:rsidRDefault="0093451E" w:rsidP="00272199">
            <w:pPr>
              <w:spacing w:after="0" w:line="276" w:lineRule="auto"/>
              <w:ind w:left="135"/>
              <w:rPr>
                <w:b/>
                <w:lang w:val="en-US"/>
              </w:rPr>
            </w:pPr>
            <w:r w:rsidRPr="00272199">
              <w:rPr>
                <w:rFonts w:ascii="Times New Roman" w:hAnsi="Times New Roman"/>
                <w:b/>
                <w:color w:val="000000"/>
                <w:sz w:val="24"/>
              </w:rPr>
              <w:t>О</w:t>
            </w:r>
            <w:proofErr w:type="spellStart"/>
            <w:r w:rsidRPr="002721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бщие</w:t>
            </w:r>
            <w:proofErr w:type="spellEnd"/>
            <w:r w:rsidRPr="002721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21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сведения</w:t>
            </w:r>
            <w:proofErr w:type="spellEnd"/>
            <w:r w:rsidRPr="002721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2721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языке</w:t>
            </w:r>
            <w:proofErr w:type="spellEnd"/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12A826" w14:textId="77777777" w:rsidR="0093451E" w:rsidRPr="005B330D" w:rsidRDefault="0093451E" w:rsidP="00272199">
            <w:pPr>
              <w:spacing w:after="0" w:line="276" w:lineRule="auto"/>
              <w:ind w:left="135"/>
              <w:jc w:val="center"/>
              <w:rPr>
                <w:b/>
                <w:lang w:val="en-US"/>
              </w:rPr>
            </w:pPr>
            <w:r w:rsidRPr="005B330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4C99D50" w14:textId="77777777" w:rsidR="0093451E" w:rsidRPr="003311B7" w:rsidRDefault="0093451E" w:rsidP="002721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6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85DD46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Учебный диалог, в ходе которого формулируются суждения о многообразии языкового пространства России и о значении русского языка как государственного языка Российской Федерации.</w:t>
            </w:r>
          </w:p>
          <w:p w14:paraId="6886B073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парах: придумать ситуацию применения русского языка как государственного языка Российской Федерации. </w:t>
            </w:r>
          </w:p>
          <w:p w14:paraId="122C2CCF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Обсуждение возможности использования лингвистического мини-эксперимента как метода изучения языка.</w:t>
            </w:r>
          </w:p>
          <w:p w14:paraId="43BFAC6F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Учебный диалог «Как выбирать источник информации при выполнении мини-эксперимента?».</w:t>
            </w:r>
          </w:p>
          <w:p w14:paraId="2F176790" w14:textId="2B46F0BF" w:rsidR="0093451E" w:rsidRPr="00AC3C8D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Практические работы во всех разделах курса, в ходе которых развивается умение анализировать текстовую, графическую, звуковую информацию в соответствии с учебной задачей.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FECC12D" w14:textId="0FE5BD7E" w:rsidR="0093451E" w:rsidRPr="003311B7" w:rsidRDefault="00C4185C" w:rsidP="00272199">
            <w:pPr>
              <w:spacing w:after="0" w:line="276" w:lineRule="auto"/>
              <w:ind w:left="135"/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8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8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8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85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85F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0285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3451E" w:rsidRPr="003311B7" w14:paraId="6C6824B9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55FBF94" w14:textId="77777777" w:rsidR="0093451E" w:rsidRDefault="0093451E" w:rsidP="00272199">
            <w:pPr>
              <w:spacing w:after="0" w:line="276" w:lineRule="auto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5453CAC" w14:textId="7839A79C" w:rsidR="0093451E" w:rsidRDefault="0093451E" w:rsidP="00272199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русского языка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357D43" w14:textId="56E001E8" w:rsidR="0093451E" w:rsidRPr="00531BEB" w:rsidRDefault="0093451E" w:rsidP="00272199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B132098" w14:textId="77777777" w:rsidR="0093451E" w:rsidRPr="003311B7" w:rsidRDefault="0093451E" w:rsidP="002721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27D65C55" w14:textId="77777777" w:rsidR="0093451E" w:rsidRPr="00AC3C8D" w:rsidRDefault="0093451E" w:rsidP="00272199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5A0FF1F" w14:textId="77777777" w:rsidR="0093451E" w:rsidRPr="003311B7" w:rsidRDefault="0093451E" w:rsidP="00272199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5A7ADCD4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2317A7C" w14:textId="77777777" w:rsidR="0093451E" w:rsidRPr="00E516A7" w:rsidRDefault="0093451E" w:rsidP="00E516A7">
            <w:pPr>
              <w:spacing w:after="0" w:line="276" w:lineRule="auto"/>
              <w:jc w:val="center"/>
              <w:rPr>
                <w:b/>
                <w:bCs/>
                <w:lang w:val="en-US"/>
              </w:rPr>
            </w:pPr>
            <w:r w:rsidRPr="00E516A7"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  <w:lastRenderedPageBreak/>
              <w:t>2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F34B079" w14:textId="77777777" w:rsidR="0093451E" w:rsidRPr="006D2834" w:rsidRDefault="0093451E" w:rsidP="00272199">
            <w:pPr>
              <w:spacing w:after="0" w:line="276" w:lineRule="auto"/>
              <w:ind w:left="135"/>
              <w:rPr>
                <w:b/>
              </w:rPr>
            </w:pPr>
            <w:proofErr w:type="spellStart"/>
            <w:r w:rsidRPr="002721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Фонетика</w:t>
            </w:r>
            <w:proofErr w:type="spellEnd"/>
            <w:r w:rsidRPr="002721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721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графика</w:t>
            </w:r>
            <w:proofErr w:type="spellEnd"/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631276" w14:textId="7BBEEDE4" w:rsidR="0093451E" w:rsidRPr="004F400B" w:rsidRDefault="0093451E" w:rsidP="00272199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0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AC80020" w14:textId="77777777" w:rsidR="0093451E" w:rsidRPr="003311B7" w:rsidRDefault="0093451E" w:rsidP="002721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6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D57910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«Скажи так, как я». </w:t>
            </w:r>
          </w:p>
          <w:p w14:paraId="7A923373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«Есть ли в слове заданный звук?» </w:t>
            </w:r>
          </w:p>
          <w:p w14:paraId="07478205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 xml:space="preserve">Игра-соревнование «Кто запомнит больше слов с заданным звуком  при   прослушивании   стихотворения» Упражнение: подбор слов с заданным звуком. </w:t>
            </w:r>
          </w:p>
          <w:p w14:paraId="5D53B229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Работа с моделью: выбрать нужную модель в зависимости от места заданного звука в слове.</w:t>
            </w:r>
          </w:p>
          <w:p w14:paraId="6EE6BF82" w14:textId="02A691C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Совместная работа: группировка слов по первому звуку,</w:t>
            </w:r>
            <w:r w:rsidR="00676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(по последнему звуку), по наличию близких в акустико-артикуляционном отношении звуков.</w:t>
            </w:r>
          </w:p>
          <w:p w14:paraId="254DDEA8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 xml:space="preserve">Игра «Живые звуки»: моделирование звукового состава слова в игровых ситуациях. </w:t>
            </w:r>
          </w:p>
          <w:p w14:paraId="37639365" w14:textId="667ECC1A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Моделирование звукового состава слов с использованием фишек разного цвета для фиксации качественных характеристик звуков.</w:t>
            </w:r>
          </w:p>
          <w:p w14:paraId="77988243" w14:textId="021A64A9" w:rsidR="0093451E" w:rsidRPr="00E239B1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Совместное выполнение задания: проанализировать предложенную модель звукового состава слова.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CA430B" w14:textId="77777777" w:rsidR="0093451E" w:rsidRPr="003311B7" w:rsidRDefault="0093451E" w:rsidP="00272199">
            <w:pPr>
              <w:spacing w:after="0" w:line="276" w:lineRule="auto"/>
              <w:ind w:left="135"/>
            </w:pPr>
            <w:r w:rsidRPr="003311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311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311B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3451E" w:rsidRPr="003311B7" w14:paraId="45A6C988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2C1D4EB" w14:textId="77777777" w:rsidR="0093451E" w:rsidRPr="00531BEB" w:rsidRDefault="0093451E" w:rsidP="00272199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111F346" w14:textId="433F703D" w:rsidR="0093451E" w:rsidRPr="00272199" w:rsidRDefault="0093451E" w:rsidP="00272199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Повторяем фонетику. Гласные и согласные звуки и буквы.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AE64E0" w14:textId="29335E74" w:rsidR="0093451E" w:rsidRPr="00272199" w:rsidRDefault="0093451E" w:rsidP="00272199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560B1CE" w14:textId="77777777" w:rsidR="0093451E" w:rsidRPr="00272199" w:rsidRDefault="0093451E" w:rsidP="00272199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2991F54E" w14:textId="77777777" w:rsidR="0093451E" w:rsidRPr="00E239B1" w:rsidRDefault="0093451E" w:rsidP="00272199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5F7C7BD0" w14:textId="77777777" w:rsidR="0093451E" w:rsidRPr="003311B7" w:rsidRDefault="0093451E" w:rsidP="00272199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212A6B1E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40D3F2B" w14:textId="77777777" w:rsidR="0093451E" w:rsidRPr="00272199" w:rsidRDefault="0093451E" w:rsidP="00272199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B3D4430" w14:textId="23CCC20C" w:rsidR="0093451E" w:rsidRPr="00272199" w:rsidRDefault="0093451E" w:rsidP="00272199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Фонетический разбор слова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6DD109" w14:textId="3F672DA5" w:rsidR="0093451E" w:rsidRPr="00272199" w:rsidRDefault="0093451E" w:rsidP="00272199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7F919D1" w14:textId="77777777" w:rsidR="0093451E" w:rsidRPr="00272199" w:rsidRDefault="0093451E" w:rsidP="00272199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4A602EB5" w14:textId="77777777" w:rsidR="0093451E" w:rsidRPr="00E239B1" w:rsidRDefault="0093451E" w:rsidP="00272199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66ECB00A" w14:textId="77777777" w:rsidR="0093451E" w:rsidRPr="003311B7" w:rsidRDefault="0093451E" w:rsidP="00272199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2DC9CBAA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6769712" w14:textId="77777777" w:rsidR="0093451E" w:rsidRPr="00545FCC" w:rsidRDefault="0093451E" w:rsidP="00545FCC">
            <w:pPr>
              <w:spacing w:after="0" w:line="276" w:lineRule="auto"/>
              <w:jc w:val="center"/>
              <w:rPr>
                <w:b/>
                <w:bCs/>
                <w:lang w:val="en-US"/>
              </w:rPr>
            </w:pPr>
            <w:r w:rsidRPr="00545FCC"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E8E5026" w14:textId="77777777" w:rsidR="0093451E" w:rsidRPr="00272199" w:rsidRDefault="0093451E" w:rsidP="00272199">
            <w:pPr>
              <w:spacing w:after="0" w:line="276" w:lineRule="auto"/>
              <w:ind w:left="135"/>
              <w:rPr>
                <w:b/>
                <w:lang w:val="en-US"/>
              </w:rPr>
            </w:pPr>
            <w:proofErr w:type="spellStart"/>
            <w:r w:rsidRPr="002721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Лексика</w:t>
            </w:r>
            <w:proofErr w:type="spellEnd"/>
            <w:r w:rsidRPr="002721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A5AE01" w14:textId="638412D8" w:rsidR="0093451E" w:rsidRPr="004F400B" w:rsidRDefault="0093451E" w:rsidP="00272199">
            <w:pPr>
              <w:spacing w:after="0" w:line="276" w:lineRule="auto"/>
              <w:ind w:left="135"/>
              <w:jc w:val="center"/>
              <w:rPr>
                <w:b/>
                <w:lang w:val="en-US"/>
              </w:rPr>
            </w:pPr>
            <w:r w:rsidRPr="004F400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r w:rsidRPr="004F400B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  <w:r w:rsidRPr="004F400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3111AED" w14:textId="77777777" w:rsidR="0093451E" w:rsidRPr="003311B7" w:rsidRDefault="0093451E" w:rsidP="002721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6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F4F353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Учебный диалог «Как можно узнать значение незнакомого слова?».</w:t>
            </w:r>
          </w:p>
          <w:p w14:paraId="34277CC3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Наблюдение за структурой словарной статьи.</w:t>
            </w:r>
          </w:p>
          <w:p w14:paraId="69EA14DC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 с учебным толковым словарём, поиск в словаре значений нескольких слов.</w:t>
            </w:r>
          </w:p>
          <w:p w14:paraId="542F3BD3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выписывание значений слов из толкового словаря в учебнике или из толкового словаря на бумажном или электронном носителе.</w:t>
            </w:r>
          </w:p>
          <w:p w14:paraId="020A3134" w14:textId="3316E9D1" w:rsidR="0093451E" w:rsidRPr="00894AFA" w:rsidRDefault="0093451E" w:rsidP="0093451E">
            <w:pPr>
              <w:spacing w:after="0" w:line="276" w:lineRule="auto"/>
              <w:ind w:left="135"/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Творческое задание: составление словарных статей, объясняющих слова, о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0E5B1A" w14:textId="77777777" w:rsidR="0093451E" w:rsidRPr="003311B7" w:rsidRDefault="0093451E" w:rsidP="00272199">
            <w:pPr>
              <w:spacing w:after="0" w:line="276" w:lineRule="auto"/>
              <w:ind w:left="135"/>
            </w:pPr>
            <w:r w:rsidRPr="003311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6"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311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311B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3451E" w:rsidRPr="003311B7" w14:paraId="2D472E49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054848A" w14:textId="77777777" w:rsidR="0093451E" w:rsidRPr="00531BEB" w:rsidRDefault="0093451E" w:rsidP="00272199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56DA28F" w14:textId="1D4FC26C" w:rsidR="0093451E" w:rsidRPr="00760DEF" w:rsidRDefault="0093451E" w:rsidP="00272199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60DEF"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022EAE" w14:textId="5CD3E573" w:rsidR="0093451E" w:rsidRPr="00760DEF" w:rsidRDefault="0093451E" w:rsidP="00272199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0C57DE4" w14:textId="77777777" w:rsidR="0093451E" w:rsidRPr="003311B7" w:rsidRDefault="0093451E" w:rsidP="002721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037B3B8B" w14:textId="77777777" w:rsidR="0093451E" w:rsidRPr="00894AFA" w:rsidRDefault="0093451E" w:rsidP="00272199">
            <w:pPr>
              <w:spacing w:after="0" w:line="276" w:lineRule="auto"/>
              <w:ind w:left="135"/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29A80150" w14:textId="77777777" w:rsidR="0093451E" w:rsidRPr="003311B7" w:rsidRDefault="0093451E" w:rsidP="00272199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58A50DBB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19713B9" w14:textId="77777777" w:rsidR="0093451E" w:rsidRPr="00545FCC" w:rsidRDefault="0093451E" w:rsidP="00545FCC">
            <w:pPr>
              <w:spacing w:after="0" w:line="276" w:lineRule="auto"/>
              <w:jc w:val="center"/>
              <w:rPr>
                <w:b/>
                <w:bCs/>
                <w:lang w:val="en-US"/>
              </w:rPr>
            </w:pPr>
            <w:r w:rsidRPr="00545FCC"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BDC6751" w14:textId="77777777" w:rsidR="0093451E" w:rsidRPr="00272199" w:rsidRDefault="0093451E" w:rsidP="00272199">
            <w:pPr>
              <w:spacing w:after="0" w:line="276" w:lineRule="auto"/>
              <w:ind w:left="135"/>
              <w:rPr>
                <w:b/>
                <w:lang w:val="en-US"/>
              </w:rPr>
            </w:pPr>
            <w:proofErr w:type="spellStart"/>
            <w:r w:rsidRPr="002721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Состав</w:t>
            </w:r>
            <w:proofErr w:type="spellEnd"/>
            <w:r w:rsidRPr="002721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21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слова</w:t>
            </w:r>
            <w:proofErr w:type="spellEnd"/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74505D" w14:textId="77777777" w:rsidR="0093451E" w:rsidRPr="00760DEF" w:rsidRDefault="0093451E" w:rsidP="00272199">
            <w:pPr>
              <w:spacing w:after="0" w:line="276" w:lineRule="auto"/>
              <w:ind w:left="135"/>
              <w:jc w:val="center"/>
              <w:rPr>
                <w:b/>
                <w:lang w:val="en-US"/>
              </w:rPr>
            </w:pPr>
            <w:r w:rsidRPr="00760DE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63BD3A2" w14:textId="77777777" w:rsidR="0093451E" w:rsidRPr="003311B7" w:rsidRDefault="0093451E" w:rsidP="002721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6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1C5697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«Чем похожи родственные слова, чем они различаются? Как найти корень слова?». </w:t>
            </w:r>
          </w:p>
          <w:p w14:paraId="6D32A3DD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Наблюдение за группами родственных слов, поиск для каждой группы слова, с помощью которого можно объяснить значение родственных слов.</w:t>
            </w:r>
          </w:p>
          <w:p w14:paraId="4AC53A4A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Упражнение: выделение корня в предложенных словах с опорой на алгоритм выделения корня.</w:t>
            </w:r>
          </w:p>
          <w:p w14:paraId="0B59FD08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Комментированный анализ текста: поиск в нём родственных слов.</w:t>
            </w:r>
          </w:p>
          <w:p w14:paraId="164CCEB6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Работа в парах: обнаружение среди родственных слов слова с омонимичным корнем.</w:t>
            </w:r>
          </w:p>
          <w:p w14:paraId="1BA2D571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объединение в группы слов с одним и тем же корнем.</w:t>
            </w:r>
          </w:p>
          <w:p w14:paraId="50E301CD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Творческое задание: составление собственного словарика родственных слов.</w:t>
            </w:r>
          </w:p>
          <w:p w14:paraId="2FC906B1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Дифференцированное задание: контролировать правильность объединения родственных слов в группы при работе с группами слов с омонимичными корнями.</w:t>
            </w:r>
          </w:p>
          <w:p w14:paraId="4177D6F3" w14:textId="4B332A2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Работа по построению схемы, отражающей различие родственных слов и форм одного и того же слова с учётом двух позиций: значение и состав слова.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7E12D4" w14:textId="77777777" w:rsidR="0093451E" w:rsidRPr="003311B7" w:rsidRDefault="0093451E" w:rsidP="00272199">
            <w:pPr>
              <w:spacing w:after="0" w:line="276" w:lineRule="auto"/>
              <w:ind w:left="135"/>
            </w:pPr>
            <w:r w:rsidRPr="003311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7"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311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311B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3451E" w:rsidRPr="003311B7" w14:paraId="341E9BF9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C130005" w14:textId="77777777" w:rsidR="0093451E" w:rsidRPr="00531BEB" w:rsidRDefault="0093451E" w:rsidP="00272199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FF4B719" w14:textId="528CA6C2" w:rsidR="0093451E" w:rsidRPr="00272199" w:rsidRDefault="0093451E" w:rsidP="00272199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Повторяем состав слова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2140E0" w14:textId="587719B1" w:rsidR="0093451E" w:rsidRPr="00704797" w:rsidRDefault="0093451E" w:rsidP="00272199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8C2C8E3" w14:textId="77777777" w:rsidR="0093451E" w:rsidRPr="003311B7" w:rsidRDefault="0093451E" w:rsidP="002721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03A17B71" w14:textId="77777777" w:rsidR="0093451E" w:rsidRPr="009B5B02" w:rsidRDefault="0093451E" w:rsidP="00272199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650962C2" w14:textId="77777777" w:rsidR="0093451E" w:rsidRPr="003311B7" w:rsidRDefault="0093451E" w:rsidP="00272199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76166C6D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5B0EE82" w14:textId="77777777" w:rsidR="0093451E" w:rsidRPr="003311B7" w:rsidRDefault="0093451E" w:rsidP="0070479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4FBAD687" w14:textId="0E4E194C" w:rsidR="0093451E" w:rsidRPr="00272199" w:rsidRDefault="0093451E" w:rsidP="00704797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Повторяем правописание суффиксов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C4E90F" w14:textId="14236F44" w:rsidR="0093451E" w:rsidRPr="00760DEF" w:rsidRDefault="0093451E" w:rsidP="00704797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62DD37F" w14:textId="77777777" w:rsidR="0093451E" w:rsidRPr="003311B7" w:rsidRDefault="0093451E" w:rsidP="007047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771769F4" w14:textId="77777777" w:rsidR="0093451E" w:rsidRPr="009B5B02" w:rsidRDefault="0093451E" w:rsidP="00704797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5848A608" w14:textId="77777777" w:rsidR="0093451E" w:rsidRPr="003311B7" w:rsidRDefault="0093451E" w:rsidP="00704797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14947BCF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A1947B2" w14:textId="77777777" w:rsidR="0093451E" w:rsidRPr="003311B7" w:rsidRDefault="0093451E" w:rsidP="0070479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66E06AD4" w14:textId="652D2B09" w:rsidR="0093451E" w:rsidRPr="00272199" w:rsidRDefault="0093451E" w:rsidP="00704797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Повторяем правописание приставок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6F27D3" w14:textId="227D4BD3" w:rsidR="0093451E" w:rsidRPr="00760DEF" w:rsidRDefault="0093451E" w:rsidP="00704797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5579735" w14:textId="77777777" w:rsidR="0093451E" w:rsidRPr="003311B7" w:rsidRDefault="0093451E" w:rsidP="007047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2C507FA8" w14:textId="77777777" w:rsidR="0093451E" w:rsidRPr="009B5B02" w:rsidRDefault="0093451E" w:rsidP="00704797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273E1ABD" w14:textId="77777777" w:rsidR="0093451E" w:rsidRPr="003311B7" w:rsidRDefault="0093451E" w:rsidP="00704797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7FD7B529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6DC649E" w14:textId="77777777" w:rsidR="0093451E" w:rsidRPr="003311B7" w:rsidRDefault="0093451E" w:rsidP="0070479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600CE6B3" w14:textId="010B650A" w:rsidR="0093451E" w:rsidRPr="00102143" w:rsidRDefault="0093451E" w:rsidP="00704797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B35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Самостоятельная работа (тест) по теме 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r w:rsidRPr="00DB35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Словообразование»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FB510B" w14:textId="7C09AE3D" w:rsidR="0093451E" w:rsidRPr="00DB3517" w:rsidRDefault="0093451E" w:rsidP="00704797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961020A" w14:textId="77777777" w:rsidR="0093451E" w:rsidRPr="00DB3517" w:rsidRDefault="0093451E" w:rsidP="00704797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49981AD1" w14:textId="77777777" w:rsidR="0093451E" w:rsidRPr="009B5B02" w:rsidRDefault="0093451E" w:rsidP="00704797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6B498DF4" w14:textId="77777777" w:rsidR="0093451E" w:rsidRPr="003311B7" w:rsidRDefault="0093451E" w:rsidP="00704797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370989F1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F0C9A0C" w14:textId="77777777" w:rsidR="0093451E" w:rsidRPr="00545FCC" w:rsidRDefault="0093451E" w:rsidP="00704797">
            <w:pPr>
              <w:spacing w:after="0" w:line="276" w:lineRule="auto"/>
              <w:rPr>
                <w:b/>
                <w:bCs/>
                <w:lang w:val="en-US"/>
              </w:rPr>
            </w:pPr>
            <w:r w:rsidRPr="00545FCC"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17E9367" w14:textId="77777777" w:rsidR="0093451E" w:rsidRPr="00272199" w:rsidRDefault="0093451E" w:rsidP="00704797">
            <w:pPr>
              <w:spacing w:after="0" w:line="276" w:lineRule="auto"/>
              <w:ind w:left="135"/>
              <w:rPr>
                <w:b/>
                <w:lang w:val="en-US"/>
              </w:rPr>
            </w:pPr>
            <w:proofErr w:type="spellStart"/>
            <w:r w:rsidRPr="002721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Морфология</w:t>
            </w:r>
            <w:proofErr w:type="spellEnd"/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E9B679" w14:textId="199C7937" w:rsidR="0093451E" w:rsidRPr="00545FCC" w:rsidRDefault="004B4DB4" w:rsidP="0070479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40A3AEB" w14:textId="77777777" w:rsidR="0093451E" w:rsidRPr="003311B7" w:rsidRDefault="0093451E" w:rsidP="007047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6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F86F4C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Учебный диалог «По каким признакам мы распределяем слова по частям речи?». Составление по результатам диалога таблицы «Части речи».</w:t>
            </w:r>
          </w:p>
          <w:p w14:paraId="4DD2A3B4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Упражнение: группировка предложенного набора слов на основании того, какой частью речи они являются.</w:t>
            </w:r>
          </w:p>
          <w:p w14:paraId="24DF1C37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грамматическими признаками имён существительных, соотнесение сделанных выводов с информацией в учебнике. </w:t>
            </w:r>
          </w:p>
          <w:p w14:paraId="1E4A2C12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Работа в парах: нахождение у группы имён существительных грамматического признака, который объединяет эти имена существительные в группу.</w:t>
            </w:r>
          </w:p>
          <w:p w14:paraId="1E8969F6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изменение имён существительных по указанному признаку.</w:t>
            </w:r>
          </w:p>
          <w:p w14:paraId="18B2B76B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группах: объединение имён существительных в группы по определённому признаку (например, род или число).</w:t>
            </w:r>
          </w:p>
          <w:p w14:paraId="1B334E6D" w14:textId="77777777" w:rsidR="0093451E" w:rsidRPr="0093451E" w:rsidRDefault="0093451E" w:rsidP="0093451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нахождение в ряду имён существительных такого слова, которое по какому-то грамматическому признаку отличается от остальных слов в ряду.</w:t>
            </w:r>
          </w:p>
          <w:p w14:paraId="5AB91F64" w14:textId="7977B696" w:rsidR="004C70FE" w:rsidRPr="004C70FE" w:rsidRDefault="0093451E" w:rsidP="004C70FE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Наблюдение за соотнесением формы имени</w:t>
            </w:r>
            <w:r w:rsidR="004C70FE">
              <w:rPr>
                <w:sz w:val="24"/>
                <w:szCs w:val="24"/>
              </w:rPr>
              <w:t xml:space="preserve">. </w:t>
            </w:r>
            <w:r w:rsidR="00676736" w:rsidRPr="0093451E">
              <w:rPr>
                <w:rFonts w:ascii="Times New Roman" w:hAnsi="Times New Roman" w:cs="Times New Roman"/>
                <w:sz w:val="24"/>
                <w:szCs w:val="24"/>
              </w:rPr>
              <w:t>прилагательного с формой имени существительного, формулирование вывода по</w:t>
            </w:r>
            <w:r w:rsidR="00676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736" w:rsidRPr="004C70FE">
              <w:rPr>
                <w:sz w:val="24"/>
                <w:szCs w:val="24"/>
              </w:rPr>
              <w:t>результатам наблюдения</w:t>
            </w:r>
            <w:r w:rsidR="00676736">
              <w:rPr>
                <w:sz w:val="24"/>
                <w:szCs w:val="24"/>
              </w:rPr>
              <w:t>.</w:t>
            </w:r>
            <w:r w:rsidR="00676736" w:rsidRPr="004C7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0FE" w:rsidRPr="004C70FE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задания на нахождение грамматических признаков имён прилагательных.</w:t>
            </w:r>
          </w:p>
          <w:p w14:paraId="0AF63831" w14:textId="77777777" w:rsidR="004C70FE" w:rsidRPr="004C70FE" w:rsidRDefault="004C70FE" w:rsidP="004C70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70F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поиск ошибок на согласование имён существительных и имён прилагательных, исправление найденных ошибок.</w:t>
            </w:r>
          </w:p>
          <w:p w14:paraId="22D662C1" w14:textId="77777777" w:rsidR="004C70FE" w:rsidRPr="004C70FE" w:rsidRDefault="004C70FE" w:rsidP="004C70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70FE">
              <w:rPr>
                <w:rFonts w:ascii="Times New Roman" w:hAnsi="Times New Roman" w:cs="Times New Roman"/>
                <w:sz w:val="24"/>
                <w:szCs w:val="24"/>
              </w:rPr>
              <w:t>Наблюдение за грамматическими признаками глаголов, формулирование выводов по результатам наблюдений, соотнесение собственных выводов с информацией в учебнике.</w:t>
            </w:r>
          </w:p>
          <w:p w14:paraId="15974D5F" w14:textId="77777777" w:rsidR="004C70FE" w:rsidRPr="004C70FE" w:rsidRDefault="004C70FE" w:rsidP="004C70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70F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анализ текста на наличие в нём глаголов, грамматические характеристики которых даны .</w:t>
            </w:r>
          </w:p>
          <w:p w14:paraId="68800562" w14:textId="77777777" w:rsidR="004C70FE" w:rsidRPr="004C70FE" w:rsidRDefault="004C70FE" w:rsidP="004C70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7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работа: трансформировать текст, изменяя время глагола.</w:t>
            </w:r>
          </w:p>
          <w:p w14:paraId="125B7292" w14:textId="77777777" w:rsidR="004C70FE" w:rsidRPr="004C70FE" w:rsidRDefault="004C70FE" w:rsidP="004C70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70FE">
              <w:rPr>
                <w:rFonts w:ascii="Times New Roman" w:hAnsi="Times New Roman" w:cs="Times New Roman"/>
                <w:sz w:val="24"/>
                <w:szCs w:val="24"/>
              </w:rPr>
              <w:t>Обсуждение правильности соотнесения глаголов и грамматических характеристик.</w:t>
            </w:r>
          </w:p>
          <w:p w14:paraId="30030C58" w14:textId="59470914" w:rsidR="0093451E" w:rsidRPr="009B5B02" w:rsidRDefault="004C70FE" w:rsidP="004C70FE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  <w:r w:rsidRPr="004C70FE">
              <w:rPr>
                <w:rFonts w:ascii="Times New Roman" w:hAnsi="Times New Roman" w:cs="Times New Roman"/>
                <w:sz w:val="24"/>
                <w:szCs w:val="24"/>
              </w:rPr>
              <w:t>Работа в парах: группировка глаголов на основании изученных грамматических признаков.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FD649B" w14:textId="77777777" w:rsidR="0093451E" w:rsidRPr="003311B7" w:rsidRDefault="0093451E" w:rsidP="00704797">
            <w:pPr>
              <w:spacing w:after="0" w:line="276" w:lineRule="auto"/>
              <w:ind w:left="135"/>
            </w:pPr>
            <w:r w:rsidRPr="003311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8"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311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311B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3451E" w:rsidRPr="003311B7" w14:paraId="273936F7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9867FBE" w14:textId="77777777" w:rsidR="0093451E" w:rsidRPr="00531BEB" w:rsidRDefault="0093451E" w:rsidP="0070479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7DF5725" w14:textId="7CF77526" w:rsidR="0093451E" w:rsidRPr="002B694E" w:rsidRDefault="0093451E" w:rsidP="00704797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B694E"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1EE5FB" w14:textId="76DADAB9" w:rsidR="0093451E" w:rsidRPr="00760DEF" w:rsidRDefault="004B4DB4" w:rsidP="00704797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269A939" w14:textId="77777777" w:rsidR="0093451E" w:rsidRPr="003311B7" w:rsidRDefault="0093451E" w:rsidP="0070479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6A8DBDC8" w14:textId="77777777" w:rsidR="0093451E" w:rsidRPr="009B5B02" w:rsidRDefault="0093451E" w:rsidP="00704797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5AB685D6" w14:textId="77777777" w:rsidR="0093451E" w:rsidRPr="003311B7" w:rsidRDefault="0093451E" w:rsidP="00704797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63C9ABF6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C0FB56E" w14:textId="77777777" w:rsidR="0093451E" w:rsidRPr="00531BEB" w:rsidRDefault="0093451E" w:rsidP="0070479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1B0050B" w14:textId="00944DB0" w:rsidR="0093451E" w:rsidRPr="002B694E" w:rsidRDefault="0093451E" w:rsidP="003F1E3C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2  четверть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BE46CB" w14:textId="547508E4" w:rsidR="0093451E" w:rsidRDefault="0093451E" w:rsidP="00704797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6AEC4BF" w14:textId="28E2F643" w:rsidR="0093451E" w:rsidRPr="003F1E3C" w:rsidRDefault="0093451E" w:rsidP="00704797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69BE958C" w14:textId="77777777" w:rsidR="0093451E" w:rsidRPr="009B5B02" w:rsidRDefault="0093451E" w:rsidP="00704797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4F7C049C" w14:textId="77777777" w:rsidR="0093451E" w:rsidRPr="003311B7" w:rsidRDefault="0093451E" w:rsidP="00704797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40198280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53C7765" w14:textId="77777777" w:rsidR="0093451E" w:rsidRPr="003311B7" w:rsidRDefault="0093451E" w:rsidP="0004736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5BBD5A4C" w14:textId="09A78A38" w:rsidR="0093451E" w:rsidRPr="00272199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Род имен существительных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3DF213" w14:textId="7770CD70" w:rsidR="0093451E" w:rsidRPr="00047360" w:rsidRDefault="0093451E" w:rsidP="00047360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57C7BED" w14:textId="77777777" w:rsidR="0093451E" w:rsidRPr="003311B7" w:rsidRDefault="0093451E" w:rsidP="000473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13AAEF58" w14:textId="77777777" w:rsidR="0093451E" w:rsidRPr="009B5B02" w:rsidRDefault="0093451E" w:rsidP="00047360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1FACB7F2" w14:textId="77777777" w:rsidR="0093451E" w:rsidRPr="003311B7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75F34F56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E372C94" w14:textId="77777777" w:rsidR="0093451E" w:rsidRPr="003311B7" w:rsidRDefault="0093451E" w:rsidP="0004736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25B636C8" w14:textId="1A34A2B8" w:rsidR="0093451E" w:rsidRPr="00047360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proofErr w:type="spellStart"/>
            <w:r w:rsidRPr="00047360">
              <w:rPr>
                <w:rFonts w:ascii="Times New Roman" w:hAnsi="Times New Roman"/>
                <w:color w:val="000000"/>
                <w:sz w:val="24"/>
                <w:lang w:val="en-US"/>
              </w:rPr>
              <w:t>Число</w:t>
            </w:r>
            <w:proofErr w:type="spellEnd"/>
            <w:r w:rsidRPr="000473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47360">
              <w:rPr>
                <w:rFonts w:ascii="Times New Roman" w:hAnsi="Times New Roman"/>
                <w:color w:val="000000"/>
                <w:sz w:val="24"/>
                <w:lang w:val="en-US"/>
              </w:rPr>
              <w:t>имен</w:t>
            </w:r>
            <w:proofErr w:type="spellEnd"/>
            <w:r w:rsidRPr="0004736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47360">
              <w:rPr>
                <w:rFonts w:ascii="Times New Roman" w:hAnsi="Times New Roman"/>
                <w:color w:val="000000"/>
                <w:sz w:val="24"/>
                <w:lang w:val="en-US"/>
              </w:rPr>
              <w:t>существительных</w:t>
            </w:r>
            <w:proofErr w:type="spellEnd"/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606ACD" w14:textId="083C5C5B" w:rsidR="0093451E" w:rsidRPr="00047360" w:rsidRDefault="0093451E" w:rsidP="00047360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FEE13A3" w14:textId="77777777" w:rsidR="0093451E" w:rsidRPr="003311B7" w:rsidRDefault="0093451E" w:rsidP="0004736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2B7433E6" w14:textId="77777777" w:rsidR="0093451E" w:rsidRPr="009B5B02" w:rsidRDefault="0093451E" w:rsidP="00047360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23F7D6AC" w14:textId="77777777" w:rsidR="0093451E" w:rsidRPr="003311B7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724DD231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67DA614" w14:textId="77777777" w:rsidR="0093451E" w:rsidRPr="003311B7" w:rsidRDefault="0093451E" w:rsidP="0004736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0D5913DA" w14:textId="17C7449C" w:rsidR="0093451E" w:rsidRPr="00047360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047360">
              <w:rPr>
                <w:rFonts w:ascii="Times New Roman" w:hAnsi="Times New Roman"/>
                <w:color w:val="000000"/>
                <w:sz w:val="24"/>
              </w:rPr>
              <w:t>Изменение имен существительных по числам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5B49B8" w14:textId="7D649C25" w:rsidR="0093451E" w:rsidRPr="00047360" w:rsidRDefault="0093451E" w:rsidP="00047360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227E22D" w14:textId="77777777" w:rsidR="0093451E" w:rsidRPr="00047360" w:rsidRDefault="0093451E" w:rsidP="00047360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6F1C9304" w14:textId="77777777" w:rsidR="0093451E" w:rsidRPr="009B5B02" w:rsidRDefault="0093451E" w:rsidP="00047360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3640E2E9" w14:textId="77777777" w:rsidR="0093451E" w:rsidRPr="003311B7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6A4E4DA1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8A894E4" w14:textId="77777777" w:rsidR="0093451E" w:rsidRPr="00047360" w:rsidRDefault="0093451E" w:rsidP="0004736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4664A5FA" w14:textId="32554DD4" w:rsidR="0093451E" w:rsidRPr="00047360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047360">
              <w:rPr>
                <w:rFonts w:ascii="Times New Roman" w:hAnsi="Times New Roman"/>
                <w:color w:val="000000"/>
                <w:sz w:val="24"/>
              </w:rPr>
              <w:t>Самостоятельная  работа «Род и число имен существительных»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4035AC" w14:textId="1A35B838" w:rsidR="0093451E" w:rsidRPr="00047360" w:rsidRDefault="0093451E" w:rsidP="00047360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057D6C3" w14:textId="77777777" w:rsidR="0093451E" w:rsidRPr="00047360" w:rsidRDefault="0093451E" w:rsidP="00047360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64D6B10F" w14:textId="77777777" w:rsidR="0093451E" w:rsidRPr="009B5B02" w:rsidRDefault="0093451E" w:rsidP="00047360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1B536B76" w14:textId="77777777" w:rsidR="0093451E" w:rsidRPr="003311B7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20E6DE27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2907904" w14:textId="77777777" w:rsidR="0093451E" w:rsidRPr="00047360" w:rsidRDefault="0093451E" w:rsidP="0004736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B7F539D" w14:textId="65691399" w:rsidR="0093451E" w:rsidRPr="00CA7341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A7341">
              <w:rPr>
                <w:rFonts w:ascii="Times New Roman" w:hAnsi="Times New Roman"/>
                <w:color w:val="000000"/>
                <w:sz w:val="24"/>
              </w:rPr>
              <w:t>Изменение имен существительных по падежам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B77A9C" w14:textId="02FECE95" w:rsidR="0093451E" w:rsidRPr="00047360" w:rsidRDefault="0093451E" w:rsidP="00047360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FE7A4F1" w14:textId="77777777" w:rsidR="0093451E" w:rsidRPr="00047360" w:rsidRDefault="0093451E" w:rsidP="00047360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44AF652D" w14:textId="77777777" w:rsidR="0093451E" w:rsidRPr="009B5B02" w:rsidRDefault="0093451E" w:rsidP="00047360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17C94EF5" w14:textId="77777777" w:rsidR="0093451E" w:rsidRPr="003311B7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4D42385D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F036A0B" w14:textId="77777777" w:rsidR="0093451E" w:rsidRPr="00047360" w:rsidRDefault="0093451E" w:rsidP="0004736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10811B8" w14:textId="2886521C" w:rsidR="0093451E" w:rsidRPr="00CA7341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A7341">
              <w:rPr>
                <w:rFonts w:ascii="Times New Roman" w:hAnsi="Times New Roman"/>
                <w:color w:val="000000"/>
                <w:sz w:val="24"/>
              </w:rPr>
              <w:t>Склонение имён существительных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9CA4FF" w14:textId="2D28470E" w:rsidR="0093451E" w:rsidRPr="00047360" w:rsidRDefault="0093451E" w:rsidP="00047360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D72ACB8" w14:textId="77777777" w:rsidR="0093451E" w:rsidRPr="00047360" w:rsidRDefault="0093451E" w:rsidP="00047360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7358DFC3" w14:textId="77777777" w:rsidR="0093451E" w:rsidRPr="009B5B02" w:rsidRDefault="0093451E" w:rsidP="00047360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338D42A3" w14:textId="77777777" w:rsidR="0093451E" w:rsidRPr="003311B7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783CED28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D766849" w14:textId="77777777" w:rsidR="0093451E" w:rsidRPr="00047360" w:rsidRDefault="0093451E" w:rsidP="0004736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28B8B2A" w14:textId="145DA01B" w:rsidR="0093451E" w:rsidRPr="00251E3B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51E3B">
              <w:rPr>
                <w:rFonts w:ascii="Times New Roman" w:hAnsi="Times New Roman"/>
                <w:color w:val="000000"/>
                <w:sz w:val="24"/>
              </w:rPr>
              <w:t>Определение склонения имен существительных в косвенных падежах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66B182" w14:textId="19E90A1F" w:rsidR="0093451E" w:rsidRPr="00047360" w:rsidRDefault="0093451E" w:rsidP="00047360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4B4AD9B" w14:textId="77777777" w:rsidR="0093451E" w:rsidRPr="00047360" w:rsidRDefault="0093451E" w:rsidP="00047360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3274E3EF" w14:textId="77777777" w:rsidR="0093451E" w:rsidRPr="009B5B02" w:rsidRDefault="0093451E" w:rsidP="00047360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49590C62" w14:textId="77777777" w:rsidR="0093451E" w:rsidRPr="003311B7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5B7CA33D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92C3A54" w14:textId="77777777" w:rsidR="0093451E" w:rsidRPr="00047360" w:rsidRDefault="0093451E" w:rsidP="0004736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0C685F3" w14:textId="2B7BF16F" w:rsidR="0093451E" w:rsidRPr="00251E3B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77C84">
              <w:rPr>
                <w:rFonts w:ascii="Times New Roman" w:hAnsi="Times New Roman"/>
                <w:color w:val="000000"/>
                <w:sz w:val="24"/>
              </w:rPr>
              <w:t>Имена существительные одушевленные и неодушевлённые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0DA887" w14:textId="59C73D17" w:rsidR="0093451E" w:rsidRPr="00047360" w:rsidRDefault="0093451E" w:rsidP="00047360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606F03A" w14:textId="77777777" w:rsidR="0093451E" w:rsidRPr="00047360" w:rsidRDefault="0093451E" w:rsidP="00047360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733AA8D9" w14:textId="77777777" w:rsidR="0093451E" w:rsidRPr="009B5B02" w:rsidRDefault="0093451E" w:rsidP="00047360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2C6C8D7C" w14:textId="77777777" w:rsidR="0093451E" w:rsidRPr="003311B7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6CA42AC7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5BB0BF4" w14:textId="77777777" w:rsidR="0093451E" w:rsidRPr="00047360" w:rsidRDefault="0093451E" w:rsidP="0004736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3C65733" w14:textId="306478F2" w:rsidR="0093451E" w:rsidRPr="00377C84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77C84">
              <w:rPr>
                <w:rFonts w:ascii="Times New Roman" w:hAnsi="Times New Roman"/>
                <w:color w:val="000000"/>
                <w:sz w:val="24"/>
              </w:rPr>
              <w:t>Имена существительные собственные и нарицательные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0C04E9" w14:textId="1C360F92" w:rsidR="0093451E" w:rsidRDefault="0093451E" w:rsidP="00047360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7254020" w14:textId="77777777" w:rsidR="0093451E" w:rsidRPr="00047360" w:rsidRDefault="0093451E" w:rsidP="00047360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6B19F186" w14:textId="77777777" w:rsidR="0093451E" w:rsidRPr="009B5B02" w:rsidRDefault="0093451E" w:rsidP="00047360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5D53A314" w14:textId="77777777" w:rsidR="0093451E" w:rsidRPr="003311B7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79885D87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C5971A7" w14:textId="77777777" w:rsidR="0093451E" w:rsidRPr="00047360" w:rsidRDefault="0093451E" w:rsidP="0004736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E69DBBF" w14:textId="537C6F30" w:rsidR="0093451E" w:rsidRPr="00377C84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07284">
              <w:rPr>
                <w:rFonts w:ascii="Times New Roman" w:hAnsi="Times New Roman"/>
                <w:color w:val="000000"/>
                <w:sz w:val="24"/>
              </w:rPr>
              <w:t>Способы образования имён существительных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20248D" w14:textId="6BB64F28" w:rsidR="0093451E" w:rsidRDefault="0093451E" w:rsidP="00047360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226F9DB" w14:textId="77777777" w:rsidR="0093451E" w:rsidRPr="00047360" w:rsidRDefault="0093451E" w:rsidP="00047360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3C4C2F16" w14:textId="77777777" w:rsidR="0093451E" w:rsidRPr="009B5B02" w:rsidRDefault="0093451E" w:rsidP="00047360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51B72161" w14:textId="77777777" w:rsidR="0093451E" w:rsidRPr="003311B7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2822E997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E17C15B" w14:textId="77777777" w:rsidR="0093451E" w:rsidRPr="00047360" w:rsidRDefault="0093451E" w:rsidP="0004736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061C8F3" w14:textId="49054F0C" w:rsidR="0093451E" w:rsidRPr="00E07284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07284">
              <w:rPr>
                <w:rFonts w:ascii="Times New Roman" w:hAnsi="Times New Roman"/>
                <w:color w:val="000000"/>
                <w:sz w:val="24"/>
              </w:rPr>
              <w:t>Самостоятельная  работа по теме: "Грамматические признаки имени существительного"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670D15" w14:textId="61001261" w:rsidR="0093451E" w:rsidRDefault="0093451E" w:rsidP="00047360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66DD3BD" w14:textId="77777777" w:rsidR="0093451E" w:rsidRPr="00047360" w:rsidRDefault="0093451E" w:rsidP="00047360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6E60F643" w14:textId="77777777" w:rsidR="0093451E" w:rsidRPr="009B5B02" w:rsidRDefault="0093451E" w:rsidP="00047360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18D46B3E" w14:textId="77777777" w:rsidR="0093451E" w:rsidRPr="003311B7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1B49C3C6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FB7B7E4" w14:textId="77777777" w:rsidR="0093451E" w:rsidRPr="00047360" w:rsidRDefault="0093451E" w:rsidP="0004736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6169C96" w14:textId="47999156" w:rsidR="0093451E" w:rsidRPr="00E07284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8222F2" w14:textId="540BF353" w:rsidR="0093451E" w:rsidRDefault="0093451E" w:rsidP="00047360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78392E2" w14:textId="77777777" w:rsidR="0093451E" w:rsidRPr="00047360" w:rsidRDefault="0093451E" w:rsidP="00047360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5DA689F8" w14:textId="77777777" w:rsidR="0093451E" w:rsidRPr="009B5B02" w:rsidRDefault="0093451E" w:rsidP="00047360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5907CCD4" w14:textId="77777777" w:rsidR="0093451E" w:rsidRPr="003311B7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3F3AE30F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507F79D" w14:textId="77777777" w:rsidR="0093451E" w:rsidRPr="00047360" w:rsidRDefault="0093451E" w:rsidP="0004736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DB324F1" w14:textId="606C98DC" w:rsidR="0093451E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758FA">
              <w:rPr>
                <w:rFonts w:ascii="Times New Roman" w:hAnsi="Times New Roman"/>
                <w:color w:val="000000"/>
                <w:sz w:val="24"/>
              </w:rPr>
              <w:t>Качественные имена прилагательные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9D0266" w14:textId="41312376" w:rsidR="0093451E" w:rsidRDefault="0093451E" w:rsidP="00047360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E71DC85" w14:textId="77777777" w:rsidR="0093451E" w:rsidRPr="00047360" w:rsidRDefault="0093451E" w:rsidP="00047360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3125AF83" w14:textId="77777777" w:rsidR="0093451E" w:rsidRPr="009B5B02" w:rsidRDefault="0093451E" w:rsidP="00047360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0DCAFC3A" w14:textId="77777777" w:rsidR="0093451E" w:rsidRPr="003311B7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1CF719A7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DBACD41" w14:textId="77777777" w:rsidR="0093451E" w:rsidRPr="00047360" w:rsidRDefault="0093451E" w:rsidP="0004736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2612D60" w14:textId="054C92CE" w:rsidR="0093451E" w:rsidRPr="008758FA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758FA">
              <w:rPr>
                <w:rFonts w:ascii="Times New Roman" w:hAnsi="Times New Roman"/>
                <w:color w:val="000000"/>
                <w:sz w:val="24"/>
              </w:rPr>
              <w:t>Краткая форма качественных прилагательных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1691F7" w14:textId="6C1FF27A" w:rsidR="0093451E" w:rsidRDefault="0093451E" w:rsidP="00047360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DEAA59E" w14:textId="77777777" w:rsidR="0093451E" w:rsidRPr="00047360" w:rsidRDefault="0093451E" w:rsidP="00047360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0DE08607" w14:textId="77777777" w:rsidR="0093451E" w:rsidRPr="009B5B02" w:rsidRDefault="0093451E" w:rsidP="00047360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79827608" w14:textId="77777777" w:rsidR="0093451E" w:rsidRPr="003311B7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56E98436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3DF886F" w14:textId="77777777" w:rsidR="0093451E" w:rsidRPr="00047360" w:rsidRDefault="0093451E" w:rsidP="0004736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181D673" w14:textId="0CD8FA04" w:rsidR="0093451E" w:rsidRPr="008758FA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769F4">
              <w:rPr>
                <w:rFonts w:ascii="Times New Roman" w:hAnsi="Times New Roman"/>
                <w:color w:val="000000"/>
                <w:sz w:val="24"/>
              </w:rPr>
              <w:t>Притяжательные имена прилагательные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0CE899" w14:textId="7AFC31E2" w:rsidR="0093451E" w:rsidRDefault="0093451E" w:rsidP="00047360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34401F0" w14:textId="77777777" w:rsidR="0093451E" w:rsidRPr="00047360" w:rsidRDefault="0093451E" w:rsidP="00047360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330B0B30" w14:textId="77777777" w:rsidR="0093451E" w:rsidRPr="009B5B02" w:rsidRDefault="0093451E" w:rsidP="00047360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49B8F05A" w14:textId="77777777" w:rsidR="0093451E" w:rsidRPr="003311B7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4A5DE918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44C9836" w14:textId="77777777" w:rsidR="0093451E" w:rsidRPr="00047360" w:rsidRDefault="0093451E" w:rsidP="0004736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9780E69" w14:textId="74806EF5" w:rsidR="0093451E" w:rsidRPr="00C769F4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769F4">
              <w:rPr>
                <w:rFonts w:ascii="Times New Roman" w:hAnsi="Times New Roman"/>
                <w:color w:val="000000"/>
                <w:sz w:val="24"/>
              </w:rPr>
              <w:t>Как образуются относительные имена прилагательные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CD8DDC" w14:textId="7E2D978C" w:rsidR="0093451E" w:rsidRDefault="0093451E" w:rsidP="00047360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1C82835" w14:textId="77777777" w:rsidR="0093451E" w:rsidRPr="00047360" w:rsidRDefault="0093451E" w:rsidP="00047360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06BB59B1" w14:textId="77777777" w:rsidR="0093451E" w:rsidRPr="009B5B02" w:rsidRDefault="0093451E" w:rsidP="00047360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5C6C8602" w14:textId="77777777" w:rsidR="0093451E" w:rsidRPr="003311B7" w:rsidRDefault="0093451E" w:rsidP="0004736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20887901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7DD1EDF" w14:textId="77777777" w:rsidR="0093451E" w:rsidRPr="00047360" w:rsidRDefault="0093451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68F625E7" w14:textId="5410ED0B" w:rsidR="0093451E" w:rsidRPr="00C769F4" w:rsidRDefault="0093451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имен прилагательных.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190767" w14:textId="5ACDF1DF" w:rsidR="0093451E" w:rsidRDefault="0093451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93DD741" w14:textId="77777777" w:rsidR="0093451E" w:rsidRPr="00047360" w:rsidRDefault="0093451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6477B479" w14:textId="77777777" w:rsidR="0093451E" w:rsidRPr="009B5B02" w:rsidRDefault="0093451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5F537A52" w14:textId="77777777" w:rsidR="0093451E" w:rsidRPr="003311B7" w:rsidRDefault="0093451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29D15DE5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CAFE826" w14:textId="77777777" w:rsidR="0093451E" w:rsidRPr="00047360" w:rsidRDefault="0093451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3369FB95" w14:textId="2862AF9D" w:rsidR="0093451E" w:rsidRPr="00C769F4" w:rsidRDefault="0093451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«Грамматические признаки имени прилагательного»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E54DB0" w14:textId="29C4E1AA" w:rsidR="0093451E" w:rsidRDefault="0093451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EE20227" w14:textId="77777777" w:rsidR="0093451E" w:rsidRPr="00047360" w:rsidRDefault="0093451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0F7941E7" w14:textId="77777777" w:rsidR="0093451E" w:rsidRPr="009B5B02" w:rsidRDefault="0093451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39E1E315" w14:textId="77777777" w:rsidR="0093451E" w:rsidRPr="003311B7" w:rsidRDefault="0093451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1B4EABFC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49318A8" w14:textId="77777777" w:rsidR="0093451E" w:rsidRPr="00047360" w:rsidRDefault="0093451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3A259A88" w14:textId="68BE0F5B" w:rsidR="0093451E" w:rsidRPr="00102143" w:rsidRDefault="0093451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A62168" w14:textId="0111EE95" w:rsidR="0093451E" w:rsidRDefault="0093451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35C6FFE" w14:textId="77777777" w:rsidR="0093451E" w:rsidRPr="00047360" w:rsidRDefault="0093451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7C413B9C" w14:textId="77777777" w:rsidR="0093451E" w:rsidRPr="009B5B02" w:rsidRDefault="0093451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6D98D5CB" w14:textId="77777777" w:rsidR="0093451E" w:rsidRPr="003311B7" w:rsidRDefault="0093451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01F93A24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330C8E8" w14:textId="77777777" w:rsidR="0093451E" w:rsidRPr="00047360" w:rsidRDefault="0093451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01981905" w14:textId="1D6D1375" w:rsidR="0093451E" w:rsidRDefault="0093451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3E7">
              <w:rPr>
                <w:rFonts w:ascii="Times New Roman" w:eastAsia="Calibri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0472CA" w14:textId="7C903BC7" w:rsidR="0093451E" w:rsidRDefault="0093451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CB49309" w14:textId="77777777" w:rsidR="0093451E" w:rsidRPr="00047360" w:rsidRDefault="0093451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567976F7" w14:textId="77777777" w:rsidR="0093451E" w:rsidRPr="009B5B02" w:rsidRDefault="0093451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0CD5D280" w14:textId="77777777" w:rsidR="0093451E" w:rsidRPr="003311B7" w:rsidRDefault="0093451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4160786A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8317DD9" w14:textId="77777777" w:rsidR="0093451E" w:rsidRPr="00047360" w:rsidRDefault="0093451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6DB591DF" w14:textId="5B18A313" w:rsidR="0093451E" w:rsidRPr="00B943E7" w:rsidRDefault="0093451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AA0003" w14:textId="5B34F115" w:rsidR="0093451E" w:rsidRDefault="0093451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9CF516D" w14:textId="1911A306" w:rsidR="0093451E" w:rsidRPr="00047360" w:rsidRDefault="0093451E" w:rsidP="00C769F4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6173905F" w14:textId="77777777" w:rsidR="0093451E" w:rsidRPr="009B5B02" w:rsidRDefault="0093451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29767B2F" w14:textId="77777777" w:rsidR="0093451E" w:rsidRPr="003311B7" w:rsidRDefault="0093451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451E" w:rsidRPr="003311B7" w14:paraId="0039E6A2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F369DDF" w14:textId="77777777" w:rsidR="0093451E" w:rsidRPr="00047360" w:rsidRDefault="0093451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5D5331FA" w14:textId="21A9DF60" w:rsidR="0093451E" w:rsidRPr="00B943E7" w:rsidRDefault="0093451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3E7">
              <w:rPr>
                <w:rFonts w:ascii="Times New Roman" w:eastAsia="Calibri" w:hAnsi="Times New Roman" w:cs="Times New Roman"/>
                <w:sz w:val="24"/>
                <w:szCs w:val="24"/>
              </w:rPr>
              <w:t>Как изменяется местоимение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B125FA" w14:textId="4E80A3BA" w:rsidR="0093451E" w:rsidRDefault="0093451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60ABFB6" w14:textId="77777777" w:rsidR="0093451E" w:rsidRPr="00047360" w:rsidRDefault="0093451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5569856E" w14:textId="77777777" w:rsidR="0093451E" w:rsidRPr="009B5B02" w:rsidRDefault="0093451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4C309E68" w14:textId="77777777" w:rsidR="0093451E" w:rsidRPr="003311B7" w:rsidRDefault="0093451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9B5B02" w14:paraId="312E2C02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3FDB14E" w14:textId="77777777" w:rsidR="004C70FE" w:rsidRPr="00545FCC" w:rsidRDefault="004C70FE" w:rsidP="00545FCC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45F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687AD24" w14:textId="77777777" w:rsidR="004C70FE" w:rsidRPr="00272199" w:rsidRDefault="004C70FE" w:rsidP="00C769F4">
            <w:pPr>
              <w:spacing w:after="0" w:line="276" w:lineRule="auto"/>
              <w:ind w:left="135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27219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Синтаксис</w:t>
            </w:r>
            <w:proofErr w:type="spellEnd"/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0A1393" w14:textId="159C91BD" w:rsidR="004C70FE" w:rsidRPr="00760DEF" w:rsidRDefault="004C70FE" w:rsidP="00C769F4">
            <w:pPr>
              <w:spacing w:after="0" w:line="276" w:lineRule="auto"/>
              <w:ind w:left="135"/>
              <w:jc w:val="center"/>
              <w:rPr>
                <w:b/>
                <w:sz w:val="24"/>
                <w:szCs w:val="24"/>
                <w:lang w:val="en-US"/>
              </w:rPr>
            </w:pPr>
            <w:r w:rsidRPr="00760DEF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760D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760DEF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39DAB8B" w14:textId="77777777" w:rsidR="004C70FE" w:rsidRPr="009B5B02" w:rsidRDefault="004C70FE" w:rsidP="00C769F4">
            <w:pPr>
              <w:spacing w:after="0" w:line="276" w:lineRule="auto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FC9035" w14:textId="77777777" w:rsidR="004C70FE" w:rsidRPr="004C70FE" w:rsidRDefault="004C70FE" w:rsidP="004C70FE">
            <w:pPr>
              <w:pStyle w:val="TableParagraph"/>
              <w:spacing w:line="228" w:lineRule="auto"/>
              <w:ind w:right="558"/>
              <w:rPr>
                <w:sz w:val="24"/>
                <w:szCs w:val="24"/>
              </w:rPr>
            </w:pPr>
            <w:r w:rsidRPr="004C70FE">
              <w:rPr>
                <w:sz w:val="24"/>
                <w:szCs w:val="24"/>
              </w:rPr>
              <w:t>Комментированное выполнение задания: выписать из предложения пары слов, от одного из которых к другому можно задать смысловой (синтаксический) вопрос.</w:t>
            </w:r>
          </w:p>
          <w:p w14:paraId="5E35480C" w14:textId="77777777" w:rsidR="004C70FE" w:rsidRPr="004C70FE" w:rsidRDefault="004C70FE" w:rsidP="004C70FE">
            <w:pPr>
              <w:pStyle w:val="TableParagraph"/>
              <w:spacing w:line="228" w:lineRule="auto"/>
              <w:ind w:right="558"/>
              <w:rPr>
                <w:sz w:val="24"/>
                <w:szCs w:val="24"/>
              </w:rPr>
            </w:pPr>
            <w:r w:rsidRPr="004C70FE">
              <w:rPr>
                <w:sz w:val="24"/>
                <w:szCs w:val="24"/>
              </w:rPr>
              <w:t>Самостоятельная работа: установление при помощи смысловых (синтаксических) вопросов связи между словами в предложении.</w:t>
            </w:r>
          </w:p>
          <w:p w14:paraId="3D19EBDF" w14:textId="77777777" w:rsidR="004C70FE" w:rsidRPr="004C70FE" w:rsidRDefault="004C70FE" w:rsidP="004C70FE">
            <w:pPr>
              <w:pStyle w:val="TableParagraph"/>
              <w:spacing w:line="228" w:lineRule="auto"/>
              <w:ind w:right="558"/>
              <w:rPr>
                <w:sz w:val="24"/>
                <w:szCs w:val="24"/>
              </w:rPr>
            </w:pPr>
            <w:r w:rsidRPr="004C70FE">
              <w:rPr>
                <w:sz w:val="24"/>
                <w:szCs w:val="24"/>
              </w:rPr>
              <w:t>Учебный диалог, направленный на актуализацию знаний о видах предложений по цели высказывания и по эмоциональной окраске.</w:t>
            </w:r>
          </w:p>
          <w:p w14:paraId="267A98FD" w14:textId="77777777" w:rsidR="004C70FE" w:rsidRPr="004C70FE" w:rsidRDefault="004C70FE" w:rsidP="004C70FE">
            <w:pPr>
              <w:pStyle w:val="TableParagraph"/>
              <w:spacing w:line="228" w:lineRule="auto"/>
              <w:ind w:right="558"/>
              <w:rPr>
                <w:sz w:val="24"/>
                <w:szCs w:val="24"/>
              </w:rPr>
            </w:pPr>
            <w:r w:rsidRPr="004C70FE">
              <w:rPr>
                <w:sz w:val="24"/>
                <w:szCs w:val="24"/>
              </w:rPr>
              <w:t>Дифференцированное задание: определение признака классификации предложений.</w:t>
            </w:r>
          </w:p>
          <w:p w14:paraId="484BE69F" w14:textId="77777777" w:rsidR="004C70FE" w:rsidRPr="004C70FE" w:rsidRDefault="004C70FE" w:rsidP="004C70FE">
            <w:pPr>
              <w:pStyle w:val="TableParagraph"/>
              <w:spacing w:line="228" w:lineRule="auto"/>
              <w:ind w:right="558"/>
              <w:rPr>
                <w:sz w:val="24"/>
                <w:szCs w:val="24"/>
              </w:rPr>
            </w:pPr>
            <w:r w:rsidRPr="004C70FE">
              <w:rPr>
                <w:sz w:val="24"/>
                <w:szCs w:val="24"/>
              </w:rPr>
              <w:t>Упражнение: нахождение в тексте предложений с заданными характеристиками.</w:t>
            </w:r>
          </w:p>
          <w:p w14:paraId="22DB2AE5" w14:textId="77777777" w:rsidR="004C70FE" w:rsidRPr="004C70FE" w:rsidRDefault="004C70FE" w:rsidP="004C70FE">
            <w:pPr>
              <w:pStyle w:val="TableParagraph"/>
              <w:spacing w:line="228" w:lineRule="auto"/>
              <w:ind w:right="558"/>
              <w:rPr>
                <w:sz w:val="24"/>
                <w:szCs w:val="24"/>
              </w:rPr>
            </w:pPr>
            <w:r w:rsidRPr="004C70FE">
              <w:rPr>
                <w:sz w:val="24"/>
                <w:szCs w:val="24"/>
              </w:rPr>
              <w:t>Работа в группах: соотнесение предложений и их характеристик (цель высказывания, эмоциональная окраска).</w:t>
            </w:r>
          </w:p>
          <w:p w14:paraId="4D095175" w14:textId="77777777" w:rsidR="004C70FE" w:rsidRPr="004C70FE" w:rsidRDefault="004C70FE" w:rsidP="004C70FE">
            <w:pPr>
              <w:pStyle w:val="TableParagraph"/>
              <w:ind w:right="558"/>
              <w:rPr>
                <w:sz w:val="24"/>
                <w:szCs w:val="24"/>
              </w:rPr>
            </w:pPr>
            <w:r w:rsidRPr="004C70FE">
              <w:rPr>
                <w:sz w:val="24"/>
                <w:szCs w:val="24"/>
              </w:rPr>
              <w:lastRenderedPageBreak/>
              <w:t>Самостоятельная работа: выписывание из текста повествовательных, побудительных, вопросительных предложений.</w:t>
            </w:r>
          </w:p>
          <w:p w14:paraId="7986CD2B" w14:textId="77777777" w:rsidR="004C70FE" w:rsidRPr="004C70FE" w:rsidRDefault="004C70FE" w:rsidP="004C70FE">
            <w:pPr>
              <w:pStyle w:val="TableParagraph"/>
              <w:ind w:right="558"/>
              <w:rPr>
                <w:sz w:val="24"/>
                <w:szCs w:val="24"/>
              </w:rPr>
            </w:pPr>
            <w:r w:rsidRPr="004C70FE">
              <w:rPr>
                <w:sz w:val="24"/>
                <w:szCs w:val="24"/>
              </w:rPr>
              <w:t>Работа в парах: классификация предложений.</w:t>
            </w:r>
          </w:p>
          <w:p w14:paraId="4379D864" w14:textId="77777777" w:rsidR="004C70FE" w:rsidRPr="004C70FE" w:rsidRDefault="004C70FE" w:rsidP="004C70FE">
            <w:pPr>
              <w:pStyle w:val="TableParagraph"/>
              <w:ind w:right="558"/>
              <w:rPr>
                <w:sz w:val="24"/>
                <w:szCs w:val="24"/>
              </w:rPr>
            </w:pPr>
            <w:r w:rsidRPr="004C70FE">
              <w:rPr>
                <w:sz w:val="24"/>
                <w:szCs w:val="24"/>
              </w:rPr>
              <w:t>Совместное составление алгоритма нахождения главных членов предложения.</w:t>
            </w:r>
          </w:p>
          <w:p w14:paraId="346F5237" w14:textId="00A47E8C" w:rsidR="004C70FE" w:rsidRPr="004C70FE" w:rsidRDefault="004C70FE" w:rsidP="004C70FE">
            <w:pPr>
              <w:pStyle w:val="TableParagraph"/>
              <w:ind w:right="558"/>
              <w:rPr>
                <w:sz w:val="24"/>
                <w:szCs w:val="24"/>
              </w:rPr>
            </w:pPr>
            <w:r w:rsidRPr="004C70FE">
              <w:rPr>
                <w:sz w:val="24"/>
                <w:szCs w:val="24"/>
              </w:rPr>
              <w:t>Упражнения на нахождение подлежащих и сказуемых. Наблюдение за предложениями с однородными членами. Объяснение выбора нужного союза в предложении с однородными членами.</w:t>
            </w:r>
          </w:p>
          <w:p w14:paraId="2DB1D250" w14:textId="77777777" w:rsidR="004C70FE" w:rsidRPr="004C70FE" w:rsidRDefault="004C70FE" w:rsidP="004C70FE">
            <w:pPr>
              <w:pStyle w:val="TableParagraph"/>
              <w:rPr>
                <w:sz w:val="24"/>
                <w:szCs w:val="24"/>
              </w:rPr>
            </w:pPr>
            <w:r w:rsidRPr="004C70FE">
              <w:rPr>
                <w:sz w:val="24"/>
                <w:szCs w:val="24"/>
              </w:rPr>
              <w:t>Комментированное выполнение задания на нахождение в тексте предложений с однородными членами.</w:t>
            </w:r>
          </w:p>
          <w:p w14:paraId="4A4AFC1D" w14:textId="5CAB51B4" w:rsidR="004C70FE" w:rsidRPr="009B5B02" w:rsidRDefault="004C70FE" w:rsidP="004C70FE">
            <w:pPr>
              <w:pStyle w:val="TableParagraph"/>
              <w:spacing w:line="228" w:lineRule="auto"/>
              <w:ind w:right="558"/>
              <w:rPr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B6B442" w14:textId="77777777" w:rsidR="004C70FE" w:rsidRPr="009B5B02" w:rsidRDefault="004C70FE" w:rsidP="00C769F4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 w:rsidRPr="009B5B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9">
              <w:r w:rsidRPr="009B5B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B5B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B5B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B5B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B5B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B5B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B5B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B5B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B5B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9B5B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410</w:t>
              </w:r>
              <w:r w:rsidRPr="009B5B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de</w:t>
              </w:r>
              <w:r w:rsidRPr="009B5B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4C70FE" w:rsidRPr="009B5B02" w14:paraId="30B648D3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503D9E4" w14:textId="77777777" w:rsidR="004C70FE" w:rsidRPr="00531BEB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3FCAEA14" w14:textId="2A620DE0" w:rsidR="004C70FE" w:rsidRPr="0070479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Предложение и его смысл. Слова в предложении.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82CA78" w14:textId="3CDCB532" w:rsidR="004C70FE" w:rsidRPr="00704797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29E4931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4D6AB058" w14:textId="77777777" w:rsidR="004C70FE" w:rsidRPr="009B5B02" w:rsidRDefault="004C70FE" w:rsidP="00C769F4">
            <w:pPr>
              <w:pStyle w:val="TableParagraph"/>
              <w:spacing w:line="228" w:lineRule="auto"/>
              <w:ind w:right="558"/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10FC0E1E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70FE" w:rsidRPr="009B5B02" w14:paraId="67E80E04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9DE34B5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3C98FBCA" w14:textId="0EBB02A6" w:rsidR="004C70FE" w:rsidRPr="0070479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Виды предложения по цели высказывания и интонации.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004DC5" w14:textId="7A201567" w:rsidR="004C70FE" w:rsidRPr="00704797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AB47328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67B29148" w14:textId="77777777" w:rsidR="004C70FE" w:rsidRPr="009B5B02" w:rsidRDefault="004C70FE" w:rsidP="00C769F4">
            <w:pPr>
              <w:pStyle w:val="TableParagraph"/>
              <w:spacing w:line="228" w:lineRule="auto"/>
              <w:ind w:right="558"/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487C697F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70FE" w:rsidRPr="009B5B02" w14:paraId="2AF45598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DA5E045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1F999B79" w14:textId="794C544D" w:rsidR="004C70FE" w:rsidRPr="00102143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Главные члены предложения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EE33B7" w14:textId="19CE5382" w:rsidR="004C70FE" w:rsidRPr="00704797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742ED9D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0DA27CBA" w14:textId="77777777" w:rsidR="004C70FE" w:rsidRPr="009B5B02" w:rsidRDefault="004C70FE" w:rsidP="00C769F4">
            <w:pPr>
              <w:pStyle w:val="TableParagraph"/>
              <w:spacing w:line="228" w:lineRule="auto"/>
              <w:ind w:right="558"/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2D979322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70FE" w:rsidRPr="009B5B02" w14:paraId="42D8B328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CA72B9F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34417CC8" w14:textId="6ED1D808" w:rsidR="004C70FE" w:rsidRDefault="004C70FE" w:rsidP="003F1E3C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Контрольная работа за 1 четверть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5CCE9C" w14:textId="0359A1AC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66F1B3A" w14:textId="42039444" w:rsidR="004C70FE" w:rsidRPr="00704797" w:rsidRDefault="004C70FE" w:rsidP="00C769F4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5F7450C4" w14:textId="77777777" w:rsidR="004C70FE" w:rsidRPr="009B5B02" w:rsidRDefault="004C70FE" w:rsidP="00C769F4">
            <w:pPr>
              <w:pStyle w:val="TableParagraph"/>
              <w:spacing w:line="228" w:lineRule="auto"/>
              <w:ind w:right="558"/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0C4B6119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70FE" w:rsidRPr="009B5B02" w14:paraId="2FC59E5A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5A08A87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5AEF4D36" w14:textId="261EC764" w:rsidR="004C70FE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Второстепенные члены предложения.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71E73C" w14:textId="3BE2133E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1C0C1BD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2AD53A71" w14:textId="77777777" w:rsidR="004C70FE" w:rsidRPr="009B5B02" w:rsidRDefault="004C70FE" w:rsidP="00C769F4">
            <w:pPr>
              <w:pStyle w:val="TableParagraph"/>
              <w:spacing w:line="228" w:lineRule="auto"/>
              <w:ind w:right="558"/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512FBF2A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70FE" w:rsidRPr="009B5B02" w14:paraId="1A752639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CD3ACC4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3F97CDD8" w14:textId="05D41FD3" w:rsidR="004C70FE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Обстоятельство.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C0ADDD" w14:textId="35D5829F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3DABB52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19510FEF" w14:textId="77777777" w:rsidR="004C70FE" w:rsidRPr="009B5B02" w:rsidRDefault="004C70FE" w:rsidP="00C769F4">
            <w:pPr>
              <w:pStyle w:val="TableParagraph"/>
              <w:spacing w:line="228" w:lineRule="auto"/>
              <w:ind w:right="558"/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55DD00D1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70FE" w:rsidRPr="009B5B02" w14:paraId="0A7FA9C0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DC79E47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4E0FEA3A" w14:textId="5B9666E3" w:rsidR="004C70FE" w:rsidRPr="00102143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Определение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998424" w14:textId="33F5EC3B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36F4773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1F14CF9C" w14:textId="77777777" w:rsidR="004C70FE" w:rsidRPr="009B5B02" w:rsidRDefault="004C70FE" w:rsidP="00C769F4">
            <w:pPr>
              <w:pStyle w:val="TableParagraph"/>
              <w:spacing w:line="228" w:lineRule="auto"/>
              <w:ind w:right="558"/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7C6D5C6D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70FE" w:rsidRPr="009B5B02" w14:paraId="658F9776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FF42BD0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3541B38A" w14:textId="3A8EA777" w:rsidR="004C70FE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Дополнение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917AF8" w14:textId="0DBB573A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C273AA9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18023293" w14:textId="77777777" w:rsidR="004C70FE" w:rsidRPr="009B5B02" w:rsidRDefault="004C70FE" w:rsidP="00C769F4">
            <w:pPr>
              <w:pStyle w:val="TableParagraph"/>
              <w:spacing w:line="228" w:lineRule="auto"/>
              <w:ind w:right="558"/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275AE854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70FE" w:rsidRPr="009B5B02" w14:paraId="0F024FEE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65D8B61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4DB8BCEA" w14:textId="1B7E6AFE" w:rsidR="004C70FE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Самостоятельная работа «Распространенные и нераспространенные предложения»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342B15" w14:textId="6B09110E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365A8CF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2E09E16C" w14:textId="77777777" w:rsidR="004C70FE" w:rsidRPr="009B5B02" w:rsidRDefault="004C70FE" w:rsidP="00C769F4">
            <w:pPr>
              <w:pStyle w:val="TableParagraph"/>
              <w:spacing w:line="228" w:lineRule="auto"/>
              <w:ind w:right="558"/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4C19A601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70FE" w:rsidRPr="009B5B02" w14:paraId="0D4C0DBB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7AB2CE6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7CE67879" w14:textId="5BDB4A9E" w:rsidR="004C70FE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21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Учимся писать письма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A8C327" w14:textId="17CD9CD0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553791F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7E5A7ED0" w14:textId="77777777" w:rsidR="004C70FE" w:rsidRPr="009B5B02" w:rsidRDefault="004C70FE" w:rsidP="00C769F4">
            <w:pPr>
              <w:pStyle w:val="TableParagraph"/>
              <w:spacing w:line="228" w:lineRule="auto"/>
              <w:ind w:right="558"/>
              <w:rPr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FE89F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70FE" w:rsidRPr="009B5B02" w14:paraId="642735F3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DC21A6F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5A7CE219" w14:textId="06CA8005" w:rsidR="004C70FE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Однородные члены предложения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FAC7C1" w14:textId="1264F506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6CDF574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664E41C6" w14:textId="77777777" w:rsidR="004C70FE" w:rsidRPr="009B5B02" w:rsidRDefault="004C70FE" w:rsidP="00C769F4">
            <w:pPr>
              <w:pStyle w:val="TableParagraph"/>
              <w:spacing w:line="228" w:lineRule="auto"/>
              <w:ind w:right="558"/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633E3294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70FE" w:rsidRPr="003311B7" w14:paraId="72F528FB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35B0F02" w14:textId="77777777" w:rsidR="004C70FE" w:rsidRPr="00545FCC" w:rsidRDefault="004C70FE" w:rsidP="00545FCC">
            <w:pPr>
              <w:spacing w:after="0" w:line="276" w:lineRule="auto"/>
              <w:jc w:val="center"/>
              <w:rPr>
                <w:b/>
                <w:bCs/>
                <w:lang w:val="en-US"/>
              </w:rPr>
            </w:pPr>
            <w:r w:rsidRPr="00545FCC"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75BA819" w14:textId="77777777" w:rsidR="004C70FE" w:rsidRPr="00272199" w:rsidRDefault="004C70FE" w:rsidP="00C769F4">
            <w:pPr>
              <w:spacing w:after="0" w:line="276" w:lineRule="auto"/>
              <w:ind w:left="135"/>
              <w:rPr>
                <w:b/>
                <w:lang w:val="en-US"/>
              </w:rPr>
            </w:pPr>
            <w:proofErr w:type="spellStart"/>
            <w:r w:rsidRPr="002721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Орфография</w:t>
            </w:r>
            <w:proofErr w:type="spellEnd"/>
            <w:r w:rsidRPr="002721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721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пунктуация</w:t>
            </w:r>
            <w:proofErr w:type="spellEnd"/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4CC842" w14:textId="77777777" w:rsidR="004C70FE" w:rsidRPr="00760DEF" w:rsidRDefault="004C70FE" w:rsidP="00C769F4">
            <w:pPr>
              <w:spacing w:after="0" w:line="276" w:lineRule="auto"/>
              <w:ind w:left="135"/>
              <w:jc w:val="center"/>
              <w:rPr>
                <w:b/>
                <w:lang w:val="en-US"/>
              </w:rPr>
            </w:pPr>
            <w:r w:rsidRPr="00760DE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50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6AB6B83" w14:textId="77777777" w:rsidR="004C70FE" w:rsidRPr="003311B7" w:rsidRDefault="004C70FE" w:rsidP="00C769F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6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9D1730" w14:textId="77777777" w:rsidR="004C70FE" w:rsidRPr="004C70FE" w:rsidRDefault="004C70FE" w:rsidP="004C70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70FE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парах: группировка слов по месту орфограммы. </w:t>
            </w:r>
          </w:p>
          <w:p w14:paraId="518F5CAF" w14:textId="77777777" w:rsidR="004C70FE" w:rsidRPr="004C70FE" w:rsidRDefault="004C70FE" w:rsidP="004C70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70FE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парах: группировка слов по типу орфограммы. </w:t>
            </w:r>
          </w:p>
          <w:p w14:paraId="03E39406" w14:textId="77777777" w:rsidR="004C70FE" w:rsidRPr="004C70FE" w:rsidRDefault="004C70FE" w:rsidP="004C70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70FE">
              <w:rPr>
                <w:rFonts w:ascii="Times New Roman" w:hAnsi="Times New Roman" w:cs="Times New Roman"/>
                <w:sz w:val="24"/>
                <w:szCs w:val="24"/>
              </w:rPr>
              <w:t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</w:t>
            </w:r>
          </w:p>
          <w:p w14:paraId="4CB2539D" w14:textId="77777777" w:rsidR="004C70FE" w:rsidRPr="004C70FE" w:rsidRDefault="004C70FE" w:rsidP="004C70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7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Комментированное выполнение анализа текста на наличие в нём слов с определённой орфограммой.</w:t>
            </w:r>
          </w:p>
          <w:p w14:paraId="703E9908" w14:textId="4197839F" w:rsidR="004C70FE" w:rsidRPr="004C70FE" w:rsidRDefault="004C70FE" w:rsidP="004C70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70FE">
              <w:rPr>
                <w:rFonts w:ascii="Times New Roman" w:hAnsi="Times New Roman" w:cs="Times New Roman"/>
                <w:sz w:val="24"/>
                <w:szCs w:val="24"/>
              </w:rPr>
              <w:t>Моделирование предложений, включая в них слова с непроверяемыми орфограммами.</w:t>
            </w:r>
          </w:p>
          <w:p w14:paraId="2C81B06F" w14:textId="77777777" w:rsidR="004C70FE" w:rsidRPr="004C70FE" w:rsidRDefault="004C70FE" w:rsidP="004C70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70F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развитие контроля: нахождение орфографических ошибок </w:t>
            </w:r>
          </w:p>
          <w:p w14:paraId="065A54CA" w14:textId="77777777" w:rsidR="004C70FE" w:rsidRPr="004C70FE" w:rsidRDefault="004C70FE" w:rsidP="004C70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70FE">
              <w:rPr>
                <w:rFonts w:ascii="Times New Roman" w:hAnsi="Times New Roman" w:cs="Times New Roman"/>
                <w:sz w:val="24"/>
                <w:szCs w:val="24"/>
              </w:rPr>
              <w:t>Оценивание собственного результата выполнения орфографической задачи, корректировка с помощью учителя своих действий для преодоления ошибок при списывании текстов и записи под диктовку.</w:t>
            </w:r>
          </w:p>
          <w:p w14:paraId="52738147" w14:textId="77777777" w:rsidR="004C70FE" w:rsidRPr="004C70FE" w:rsidRDefault="004C70FE" w:rsidP="004C70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70FE">
              <w:rPr>
                <w:rFonts w:ascii="Times New Roman" w:hAnsi="Times New Roman" w:cs="Times New Roman"/>
                <w:sz w:val="24"/>
                <w:szCs w:val="24"/>
              </w:rPr>
              <w:t>Проектное задание: составление собственного словарика трудных слов.</w:t>
            </w:r>
          </w:p>
          <w:p w14:paraId="34336DF7" w14:textId="77777777" w:rsidR="004C70FE" w:rsidRPr="004C70FE" w:rsidRDefault="004C70FE" w:rsidP="004C70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70FE">
              <w:rPr>
                <w:rFonts w:ascii="Times New Roman" w:hAnsi="Times New Roman" w:cs="Times New Roman"/>
                <w:sz w:val="24"/>
                <w:szCs w:val="24"/>
              </w:rPr>
              <w:t>Создание ситуации выбора для оценки своих возможностей при выборе упражнений на закрепление орфографического материала.</w:t>
            </w:r>
          </w:p>
          <w:p w14:paraId="5127F98D" w14:textId="77777777" w:rsidR="004C70FE" w:rsidRDefault="004C70FE" w:rsidP="004C70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70FE">
              <w:rPr>
                <w:rFonts w:ascii="Times New Roman" w:hAnsi="Times New Roman" w:cs="Times New Roman"/>
                <w:sz w:val="24"/>
                <w:szCs w:val="24"/>
              </w:rPr>
              <w:t>Проблемная ситуация, требующая использования дополнительных источников  информации:  уточнение  написания слов по орфографическому</w:t>
            </w:r>
          </w:p>
          <w:p w14:paraId="059D723D" w14:textId="77777777" w:rsidR="004C70FE" w:rsidRPr="004C70FE" w:rsidRDefault="004C70FE" w:rsidP="004C70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70FE">
              <w:rPr>
                <w:rFonts w:ascii="Times New Roman" w:hAnsi="Times New Roman" w:cs="Times New Roman"/>
                <w:sz w:val="24"/>
                <w:szCs w:val="24"/>
              </w:rPr>
              <w:t>словарю (в том числе на электрон ном носителе).</w:t>
            </w:r>
          </w:p>
          <w:p w14:paraId="722BF909" w14:textId="043443BD" w:rsidR="004C70FE" w:rsidRPr="009B5B02" w:rsidRDefault="004C70FE" w:rsidP="004C70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70FE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Проектное задание: создание собственных текстов с максимальным </w:t>
            </w:r>
            <w:r w:rsidRPr="004C7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количеством включённых в них словарных слов.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FDCED9" w14:textId="77777777" w:rsidR="004C70FE" w:rsidRPr="003311B7" w:rsidRDefault="004C70FE" w:rsidP="00C769F4">
            <w:pPr>
              <w:spacing w:after="0" w:line="276" w:lineRule="auto"/>
              <w:ind w:left="135"/>
            </w:pPr>
            <w:r w:rsidRPr="003311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0"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311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311B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C70FE" w:rsidRPr="003311B7" w14:paraId="15FF665D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0E164B0" w14:textId="77777777" w:rsidR="004C70FE" w:rsidRPr="00531BEB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1E078A6" w14:textId="17E6AF12" w:rsidR="004C70FE" w:rsidRPr="0070479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Вспоминаем правила написания прописной буквы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814170" w14:textId="328FAB92" w:rsidR="004C70FE" w:rsidRPr="00704797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8B823F3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4B481F4E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28E5E142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09F8516D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91885CB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CD19157" w14:textId="39C27AFF" w:rsidR="004C70FE" w:rsidRPr="0070479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Словарный диктант по материалам 2 класса. Вспоминаем правила переноса слов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C19338" w14:textId="4CB5C473" w:rsidR="004C70FE" w:rsidRPr="00704797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339924E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52AE6E56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08CBB556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6927A4E0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40FBF86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B334E86" w14:textId="1CFD0D92" w:rsidR="004C70FE" w:rsidRPr="00102143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Гласные после шипящих. Повторяем правила </w:t>
            </w: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обозначения гласных после шипящих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583229" w14:textId="743E4365" w:rsidR="004C70FE" w:rsidRPr="00704797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48933AC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2E903317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6D04B885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0B3A2C0F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FA49706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8428E96" w14:textId="687D64C0" w:rsidR="004C70FE" w:rsidRPr="00102143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Повторяем правописание безударных гласных в корне слов.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64B5F4" w14:textId="2D8F0280" w:rsidR="004C70FE" w:rsidRPr="00704797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EA54AF3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6639291D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39EB1966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383925A7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8C9B46B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D1B2F42" w14:textId="7525E003" w:rsidR="004C70FE" w:rsidRPr="00102143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Повторяем правила правописания согласных в корне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F0CE44" w14:textId="490FB8FE" w:rsidR="004C70FE" w:rsidRPr="00704797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F25F7FE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1EA7BDB1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2424F0DD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0A2C2141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5B43E4A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EC66171" w14:textId="29731880" w:rsidR="004C70FE" w:rsidRPr="00102143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Повторяем правило написания непроизносимых согласных в корне слова.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950D9B" w14:textId="3F7FA7EA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037E055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6AA5DB5E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77DD91B7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6A12C2F9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31282EF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836076E" w14:textId="2F0B19E1" w:rsidR="004C70FE" w:rsidRPr="00102143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0479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Твердый и мягкий знаки. Повторяем правописание разделительного твёрдого и разделительного мягкого знаков.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C7E36D" w14:textId="13AC6ECF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E6C859F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144EE102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311ABEB4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0A48839C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0725C1C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E447CF4" w14:textId="11A1201B" w:rsidR="004C70FE" w:rsidRPr="00704797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Входная контрольная работа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7A943A" w14:textId="1AEDBABC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D954B04" w14:textId="1B66637E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336B990B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41DB0480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4C11EEC9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BF6D2C3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7006EA9" w14:textId="7A693B73" w:rsidR="004C70FE" w:rsidRPr="00704797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B35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Приставка. Учимся писать приставки, оканчивающиеся на з- и с-.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A231EB" w14:textId="7A5B04F7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761ED1F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12D295B5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33C5F342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1E0E1B99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F3C0519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7C9C6CFD" w14:textId="21379003" w:rsidR="004C70FE" w:rsidRPr="00DB3517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Словарный диктант. Учимся писать слова с двумя корнями.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0E2F1B" w14:textId="5923AB14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331E8C3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5CBB6564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1C2DA48B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38966189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5383F6C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29E5CE67" w14:textId="6B9C9775" w:rsidR="004C70FE" w:rsidRPr="00DB3517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Запоминаем соединительные гласные - о, - е.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2C19C9" w14:textId="4866FABA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6E62216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25B69FC1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6A1B68F5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73292542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EC6E8DE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4FE05CF9" w14:textId="3F1C825B" w:rsidR="004C70FE" w:rsidRPr="00102143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36E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Учимся писать буквы о, е после шипящих в корне слова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5B8B81" w14:textId="43C1C416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C03C5E7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67CC1A70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1C1F2DB4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77691A1D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635824B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3DD45236" w14:textId="45333A39" w:rsidR="004C70FE" w:rsidRPr="00B636E5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B694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Учимся обозначать звук ы после звука ц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62A8BA" w14:textId="31AD90F5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4EFA983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7946B411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2876FA32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5C198B90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BC1C593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03C5826E" w14:textId="096F8F00" w:rsidR="004C70FE" w:rsidRPr="002B694E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B694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Знаки препинания при однородных членах предложения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296A56" w14:textId="34C1AD12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EE13DD0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720CFC7F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773F8D38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6CA1D628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43B918E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1C4BCCA1" w14:textId="6AE57A85" w:rsidR="004C70FE" w:rsidRPr="002B694E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B694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Словарный диктант. Повторяем пройденные орфограммы.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F60060" w14:textId="6A9EC33E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2792C14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0D9CE6DE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57517FD4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70276357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8574865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3781231C" w14:textId="03057826" w:rsidR="004C70FE" w:rsidRPr="002B694E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A734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Учим слова с удвоенными согласными в корне слова.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2CA988" w14:textId="3ABBE0CD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C70C7BB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0DAB3E8F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7D8B9D88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30E6C574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B0ED113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1277A750" w14:textId="52FDDD35" w:rsidR="004C70FE" w:rsidRPr="00CA7341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A734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Учимся писать суффикс -</w:t>
            </w:r>
            <w:proofErr w:type="spellStart"/>
            <w:r w:rsidRPr="00CA734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ок</w:t>
            </w:r>
            <w:proofErr w:type="spellEnd"/>
            <w:r w:rsidRPr="00CA734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в именах существительных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5A60A3" w14:textId="2B152BA8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D3A0604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06056ECB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19782316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5F4D734B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E71C063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6CEE98CA" w14:textId="552B4CA5" w:rsidR="004C70FE" w:rsidRPr="00CA7341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A734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Учимся писать суффиксы -</w:t>
            </w:r>
            <w:proofErr w:type="spellStart"/>
            <w:r w:rsidRPr="00CA734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ец</w:t>
            </w:r>
            <w:proofErr w:type="spellEnd"/>
            <w:r w:rsidRPr="00CA734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и -</w:t>
            </w:r>
            <w:proofErr w:type="spellStart"/>
            <w:r w:rsidRPr="00CA734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иц</w:t>
            </w:r>
            <w:proofErr w:type="spellEnd"/>
            <w:r w:rsidRPr="00CA734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 и сочетания   -</w:t>
            </w:r>
            <w:proofErr w:type="spellStart"/>
            <w:r w:rsidRPr="00CA734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ичк</w:t>
            </w:r>
            <w:proofErr w:type="spellEnd"/>
            <w:r w:rsidRPr="00CA734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и -</w:t>
            </w:r>
            <w:proofErr w:type="spellStart"/>
            <w:r w:rsidRPr="00CA734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ечк</w:t>
            </w:r>
            <w:proofErr w:type="spellEnd"/>
            <w:r w:rsidRPr="00CA734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685CEB" w14:textId="33AD2E47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6C16D9F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75976D30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4D44B12A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2A63D85C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99CA90E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3A0E6663" w14:textId="6D15FED7" w:rsidR="004C70FE" w:rsidRPr="00CA7341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770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Учимся писать сочетания -инк- и -</w:t>
            </w:r>
            <w:proofErr w:type="spellStart"/>
            <w:r w:rsidRPr="006770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енк</w:t>
            </w:r>
            <w:proofErr w:type="spellEnd"/>
            <w:r w:rsidRPr="006770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7AB7CF" w14:textId="15D52CF7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FEA63DA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3E05925D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76CCD066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479C853A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D9F2B13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2E443173" w14:textId="606F6952" w:rsidR="004C70FE" w:rsidRPr="0067703A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1E3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Словарный диктант. Правописание безударных окончаний имен существительных первого склонения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29CF70" w14:textId="349780EE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407BA2E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577E3CEB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20F3E4C8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51F02786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58C9D75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1E815A7D" w14:textId="3760B7BE" w:rsidR="004C70FE" w:rsidRPr="00251E3B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1E3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Правописание безударных окончаний имён </w:t>
            </w:r>
            <w:r w:rsidRPr="00251E3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существительных 1-го склонения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791DBD" w14:textId="627EC41D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876BB92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3E0696B2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1DD00F85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75A16DEA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9E41FA1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4F9E52D5" w14:textId="7E8F47ED" w:rsidR="004C70FE" w:rsidRPr="00251E3B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7C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Учимся писать безударные окончания имён существительных 2-го склонения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DC8C13" w14:textId="4B7F8E12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2F66E73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32F7F870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6E029F2D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29127C6C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E171F92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4822FABB" w14:textId="1EC4BF70" w:rsidR="004C70FE" w:rsidRPr="00377C84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7C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Правописание гласных в окончаниях имен существительных после шипящих и ц.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F9B7D9" w14:textId="532B767F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70EA021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5721D07B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4747D065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0E8C3B8A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C053332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2E89E5AC" w14:textId="740408A9" w:rsidR="004C70FE" w:rsidRPr="00377C84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072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3CCF86" w14:textId="456DDA20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6F231ED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747240D0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5E2D6518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14247F33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D760018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52EE637F" w14:textId="383B1EBE" w:rsidR="004C70FE" w:rsidRPr="00E07284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Контрольная работа за 3 четверть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6BE39E" w14:textId="4F173D6F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C07EE21" w14:textId="499CA011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474737A3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122E4547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7DE57FA0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A13EC2D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79585F93" w14:textId="47B415DE" w:rsidR="004C70FE" w:rsidRPr="00E07284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072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Правописание окончаний имен существительных множественного числа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577374" w14:textId="5B4CCA07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BF4F618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4F91BF19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255D0DC2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45CD094F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F4EEABD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61901B77" w14:textId="355672E7" w:rsidR="004C70FE" w:rsidRPr="00E07284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45D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Правописание имён существительных на -</w:t>
            </w:r>
            <w:proofErr w:type="spellStart"/>
            <w:r w:rsidRPr="005845D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ий</w:t>
            </w:r>
            <w:proofErr w:type="spellEnd"/>
            <w:r w:rsidRPr="005845D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-</w:t>
            </w:r>
            <w:proofErr w:type="spellStart"/>
            <w:r w:rsidRPr="005845D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ия</w:t>
            </w:r>
            <w:proofErr w:type="spellEnd"/>
            <w:r w:rsidRPr="005845D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-</w:t>
            </w:r>
            <w:proofErr w:type="spellStart"/>
            <w:r w:rsidRPr="005845D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ие</w:t>
            </w:r>
            <w:proofErr w:type="spellEnd"/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7A9705" w14:textId="5082D086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A007F26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701A90AB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462CF558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78C2058E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7723405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43424995" w14:textId="1545AE00" w:rsidR="004C70FE" w:rsidRPr="005845D4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758F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Словарный диктант. Правописание окончаний имён прилагательных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0DA195" w14:textId="205DADEA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2FCC3C4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15EF32F6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1482CB68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68EBE2E6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AE85189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1D8CC851" w14:textId="6F8A30B6" w:rsidR="004C70FE" w:rsidRPr="008758FA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69F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Правописание относительных прилагательных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ED9335" w14:textId="2255DE5C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135328C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70E0D39D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7C23150F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3E986498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15F01D4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64D61088" w14:textId="19653F46" w:rsidR="004C70FE" w:rsidRPr="00C769F4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Правописание притяжательных имен прилагательных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452E9E" w14:textId="53403601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01A0485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512C20BC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24F0A28B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4DFFADD2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F0A6927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5D70E23F" w14:textId="2E857E2C" w:rsidR="004C70FE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239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Правописание краткой формы качественных прилагательных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A46600" w14:textId="6164A23F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3E9E30C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0EB7FD0F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4373D6AE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0FE" w:rsidRPr="003311B7" w14:paraId="29454F55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D8E7F84" w14:textId="77777777" w:rsidR="004C70FE" w:rsidRPr="00704797" w:rsidRDefault="004C70FE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3EBEDFC4" w14:textId="7D1417A6" w:rsidR="004C70FE" w:rsidRPr="00823913" w:rsidRDefault="004C70FE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943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Правописание местоимений с предлогами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9B42DC" w14:textId="06DC3ECF" w:rsidR="004C70FE" w:rsidRDefault="004C70FE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E60D7E6" w14:textId="77777777" w:rsidR="004C70FE" w:rsidRPr="00704797" w:rsidRDefault="004C70FE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7447748F" w14:textId="77777777" w:rsidR="004C70FE" w:rsidRPr="009B5B02" w:rsidRDefault="004C70FE" w:rsidP="00C769F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744F8244" w14:textId="77777777" w:rsidR="004C70FE" w:rsidRPr="003311B7" w:rsidRDefault="004C70FE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519AD" w:rsidRPr="003311B7" w14:paraId="49B3A309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2321055" w14:textId="77777777" w:rsidR="00C519AD" w:rsidRPr="00545FCC" w:rsidRDefault="00C519AD" w:rsidP="00545FCC">
            <w:pPr>
              <w:spacing w:after="0" w:line="276" w:lineRule="auto"/>
              <w:jc w:val="center"/>
              <w:rPr>
                <w:b/>
                <w:bCs/>
                <w:lang w:val="en-US"/>
              </w:rPr>
            </w:pPr>
            <w:r w:rsidRPr="00545FCC"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5A95D21" w14:textId="77777777" w:rsidR="00C519AD" w:rsidRPr="00272199" w:rsidRDefault="00C519AD" w:rsidP="00C769F4">
            <w:pPr>
              <w:spacing w:after="0" w:line="276" w:lineRule="auto"/>
              <w:ind w:left="135"/>
              <w:rPr>
                <w:b/>
                <w:lang w:val="en-US"/>
              </w:rPr>
            </w:pPr>
            <w:proofErr w:type="spellStart"/>
            <w:r w:rsidRPr="002721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Развитие</w:t>
            </w:r>
            <w:proofErr w:type="spellEnd"/>
            <w:r w:rsidRPr="002721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21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668312" w14:textId="4E862983" w:rsidR="00C519AD" w:rsidRPr="004F400B" w:rsidRDefault="00C519AD" w:rsidP="00C769F4">
            <w:pPr>
              <w:spacing w:after="0" w:line="276" w:lineRule="auto"/>
              <w:ind w:left="135"/>
              <w:jc w:val="center"/>
              <w:rPr>
                <w:b/>
              </w:rPr>
            </w:pPr>
            <w:r w:rsidRPr="004F400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27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0BF1958" w14:textId="77777777" w:rsidR="00C519AD" w:rsidRPr="003311B7" w:rsidRDefault="00C519AD" w:rsidP="00C769F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6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94B460" w14:textId="77777777" w:rsidR="00C519AD" w:rsidRPr="00C519AD" w:rsidRDefault="00C519AD" w:rsidP="00C519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9AD">
              <w:rPr>
                <w:rFonts w:ascii="Times New Roman" w:hAnsi="Times New Roman" w:cs="Times New Roman"/>
                <w:sz w:val="24"/>
                <w:szCs w:val="24"/>
              </w:rPr>
              <w:t>Учебный диалог «Чем различаются тема текста и основная мысль текста? Как определить тему текста? Как определить основную мысль текста?».</w:t>
            </w:r>
          </w:p>
          <w:p w14:paraId="3ED894A7" w14:textId="77777777" w:rsidR="00C519AD" w:rsidRPr="00C519AD" w:rsidRDefault="00C519AD" w:rsidP="00C519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9AD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задания на определение темы и основной мысли предложенных текстов.</w:t>
            </w:r>
          </w:p>
          <w:p w14:paraId="15CB92FA" w14:textId="77777777" w:rsidR="00C519AD" w:rsidRPr="00C519AD" w:rsidRDefault="00C519AD" w:rsidP="00C519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9AD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нахождение ошибок в определении темы и основной мысли текста.</w:t>
            </w:r>
          </w:p>
          <w:p w14:paraId="3DD23F29" w14:textId="77777777" w:rsidR="00C519AD" w:rsidRPr="00C519AD" w:rsidRDefault="00C519AD" w:rsidP="00C519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9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анализ и корректировка текстов с нарушенным порядком предложений.</w:t>
            </w:r>
          </w:p>
          <w:p w14:paraId="45CDE687" w14:textId="77777777" w:rsidR="00C519AD" w:rsidRPr="00C519AD" w:rsidRDefault="00C519AD" w:rsidP="00C519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9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нахождение в тексте смысловых пропусков.</w:t>
            </w:r>
          </w:p>
          <w:p w14:paraId="0711B2B2" w14:textId="77777777" w:rsidR="00C519AD" w:rsidRPr="00C519AD" w:rsidRDefault="00C519AD" w:rsidP="00C519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9AD">
              <w:rPr>
                <w:rFonts w:ascii="Times New Roman" w:hAnsi="Times New Roman" w:cs="Times New Roman"/>
                <w:sz w:val="24"/>
                <w:szCs w:val="24"/>
              </w:rPr>
              <w:t>Совместное составление плана текста.</w:t>
            </w:r>
          </w:p>
          <w:p w14:paraId="4D010E7C" w14:textId="77777777" w:rsidR="00C519AD" w:rsidRPr="00C519AD" w:rsidRDefault="00C519AD" w:rsidP="00C519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9AD">
              <w:rPr>
                <w:rFonts w:ascii="Times New Roman" w:hAnsi="Times New Roman" w:cs="Times New Roman"/>
                <w:sz w:val="24"/>
                <w:szCs w:val="24"/>
              </w:rPr>
              <w:t>Речевой тренинг: подготовка небольшого выступления о результатах групповой работы, наблюдения, выполненного мини-исследования, проектного задания.</w:t>
            </w:r>
          </w:p>
          <w:p w14:paraId="3C509035" w14:textId="3C959140" w:rsidR="00C519AD" w:rsidRPr="00C519AD" w:rsidRDefault="00C519AD" w:rsidP="00C519A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Ролевая игра «Наблюдатели», цель игры — оценка правильности выбора языковых и неязыковых средств устного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B902F6" w14:textId="77777777" w:rsidR="00C519AD" w:rsidRPr="003311B7" w:rsidRDefault="00C519AD" w:rsidP="00C769F4">
            <w:pPr>
              <w:spacing w:after="0" w:line="276" w:lineRule="auto"/>
              <w:ind w:left="135"/>
            </w:pPr>
            <w:r w:rsidRPr="003311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1"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311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311B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331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3311B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519AD" w:rsidRPr="003311B7" w14:paraId="72A4C616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13C69F7" w14:textId="77777777" w:rsidR="00C519AD" w:rsidRPr="00531BEB" w:rsidRDefault="00C519AD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5B9C821" w14:textId="34B65E2E" w:rsidR="00C519AD" w:rsidRPr="00272199" w:rsidRDefault="00C519AD" w:rsidP="00C769F4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Повторяем типы текстов.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3F5196" w14:textId="5082AA87" w:rsidR="00C519AD" w:rsidRPr="004F400B" w:rsidRDefault="00C519AD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F29C449" w14:textId="77777777" w:rsidR="00C519AD" w:rsidRPr="003311B7" w:rsidRDefault="00C519AD" w:rsidP="00C769F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305C087A" w14:textId="77777777" w:rsidR="00C519AD" w:rsidRPr="006F1A36" w:rsidRDefault="00C519AD" w:rsidP="00C769F4">
            <w:pPr>
              <w:spacing w:after="0" w:line="276" w:lineRule="auto"/>
              <w:ind w:left="135"/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55BDEFC9" w14:textId="77777777" w:rsidR="00C519AD" w:rsidRPr="003311B7" w:rsidRDefault="00C519AD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519AD" w:rsidRPr="003311B7" w14:paraId="11AA6435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B0D18AA" w14:textId="77777777" w:rsidR="00C519AD" w:rsidRPr="003311B7" w:rsidRDefault="00C519AD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07822AD" w14:textId="4A76D332" w:rsidR="00C519AD" w:rsidRPr="00704797" w:rsidRDefault="00C519AD" w:rsidP="00C769F4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Текст.  Текст и его заголовок.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D7167F" w14:textId="10D8DB7A" w:rsidR="00C519AD" w:rsidRPr="00704797" w:rsidRDefault="00C519AD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586E332" w14:textId="77777777" w:rsidR="00C519AD" w:rsidRPr="00704797" w:rsidRDefault="00C519AD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02C6E5EF" w14:textId="77777777" w:rsidR="00C519AD" w:rsidRPr="006F1A36" w:rsidRDefault="00C519AD" w:rsidP="00C769F4">
            <w:pPr>
              <w:spacing w:after="0" w:line="276" w:lineRule="auto"/>
              <w:ind w:left="135"/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236FC377" w14:textId="77777777" w:rsidR="00C519AD" w:rsidRPr="003311B7" w:rsidRDefault="00C519AD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519AD" w:rsidRPr="003311B7" w14:paraId="349BD1AF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D338447" w14:textId="77777777" w:rsidR="00C519AD" w:rsidRPr="003311B7" w:rsidRDefault="00C519AD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5C666AAA" w14:textId="6051B25A" w:rsidR="00C519AD" w:rsidRPr="00102143" w:rsidRDefault="00C519AD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Текст. Последовательность абзацев в тексте.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16D18D" w14:textId="6405051B" w:rsidR="00C519AD" w:rsidRDefault="00C519AD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671E73C" w14:textId="77777777" w:rsidR="00C519AD" w:rsidRPr="00704797" w:rsidRDefault="00C519AD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3AC0E0E8" w14:textId="77777777" w:rsidR="00C519AD" w:rsidRPr="006F1A36" w:rsidRDefault="00C519AD" w:rsidP="00C769F4">
            <w:pPr>
              <w:spacing w:after="0" w:line="276" w:lineRule="auto"/>
              <w:ind w:left="135"/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148104A4" w14:textId="77777777" w:rsidR="00C519AD" w:rsidRPr="003311B7" w:rsidRDefault="00C519AD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519AD" w:rsidRPr="003311B7" w14:paraId="77562C45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AEDD656" w14:textId="77777777" w:rsidR="00C519AD" w:rsidRPr="00704797" w:rsidRDefault="00C519AD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61444F2C" w14:textId="39342014" w:rsidR="00C519AD" w:rsidRPr="00102143" w:rsidRDefault="00C519AD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Деление текста на абзацы.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9E3217" w14:textId="6E74FB99" w:rsidR="00C519AD" w:rsidRDefault="00C519AD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3F44D70" w14:textId="77777777" w:rsidR="00C519AD" w:rsidRPr="00704797" w:rsidRDefault="00C519AD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1E4B7431" w14:textId="77777777" w:rsidR="00C519AD" w:rsidRPr="006F1A36" w:rsidRDefault="00C519AD" w:rsidP="00C769F4">
            <w:pPr>
              <w:spacing w:after="0" w:line="276" w:lineRule="auto"/>
              <w:ind w:left="135"/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4FB53F9C" w14:textId="77777777" w:rsidR="00C519AD" w:rsidRPr="003311B7" w:rsidRDefault="00C519AD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519AD" w:rsidRPr="003311B7" w14:paraId="060AEFBB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2B7F226" w14:textId="77777777" w:rsidR="00C519AD" w:rsidRPr="00704797" w:rsidRDefault="00C519AD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15D18DB3" w14:textId="33CC0DA4" w:rsidR="00C519AD" w:rsidRPr="00102143" w:rsidRDefault="00C519AD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B35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Учимся писать письма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35C31A" w14:textId="25945F1D" w:rsidR="00C519AD" w:rsidRDefault="00C519AD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08A8353" w14:textId="77777777" w:rsidR="00C519AD" w:rsidRPr="00704797" w:rsidRDefault="00C519AD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3CDD00E9" w14:textId="77777777" w:rsidR="00C519AD" w:rsidRPr="006F1A36" w:rsidRDefault="00C519AD" w:rsidP="00C769F4">
            <w:pPr>
              <w:spacing w:after="0" w:line="276" w:lineRule="auto"/>
              <w:ind w:left="135"/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0578CADB" w14:textId="77777777" w:rsidR="00C519AD" w:rsidRPr="003311B7" w:rsidRDefault="00C519AD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519AD" w:rsidRPr="003311B7" w14:paraId="5E35972F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CEB831A" w14:textId="77777777" w:rsidR="00C519AD" w:rsidRPr="00704797" w:rsidRDefault="00C519AD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02116B58" w14:textId="23A7B644" w:rsidR="00C519AD" w:rsidRPr="00DB3517" w:rsidRDefault="00C519AD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Учимся писать изложения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4FC750" w14:textId="4A8D4945" w:rsidR="00C519AD" w:rsidRDefault="00C519AD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C9E38AF" w14:textId="77777777" w:rsidR="00C519AD" w:rsidRPr="00704797" w:rsidRDefault="00C519AD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7CF15C46" w14:textId="77777777" w:rsidR="00C519AD" w:rsidRPr="006F1A36" w:rsidRDefault="00C519AD" w:rsidP="00C769F4">
            <w:pPr>
              <w:spacing w:after="0" w:line="276" w:lineRule="auto"/>
              <w:ind w:left="135"/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526DED4D" w14:textId="77777777" w:rsidR="00C519AD" w:rsidRPr="003311B7" w:rsidRDefault="00C519AD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519AD" w:rsidRPr="003311B7" w14:paraId="34291C4D" w14:textId="77777777" w:rsidTr="004C70F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E33ED53" w14:textId="77777777" w:rsidR="00C519AD" w:rsidRPr="00704797" w:rsidRDefault="00C519AD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09246624" w14:textId="4E83CF89" w:rsidR="00C519AD" w:rsidRDefault="00C519AD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Работа с текстом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6F3683" w14:textId="67DEFF80" w:rsidR="00C519AD" w:rsidRDefault="00C519AD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98B2BB6" w14:textId="77777777" w:rsidR="00C519AD" w:rsidRPr="00704797" w:rsidRDefault="00C519AD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7B18C313" w14:textId="77777777" w:rsidR="00C519AD" w:rsidRPr="006F1A36" w:rsidRDefault="00C519AD" w:rsidP="00C769F4">
            <w:pPr>
              <w:spacing w:after="0" w:line="276" w:lineRule="auto"/>
              <w:ind w:left="135"/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0000A791" w14:textId="77777777" w:rsidR="00C519AD" w:rsidRPr="003311B7" w:rsidRDefault="00C519AD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519AD" w:rsidRPr="003311B7" w14:paraId="50822732" w14:textId="77777777" w:rsidTr="005C2DD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41A9DB8" w14:textId="77777777" w:rsidR="00C519AD" w:rsidRPr="00704797" w:rsidRDefault="00C519AD" w:rsidP="00C769F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5C215982" w14:textId="20364EC5" w:rsidR="00C519AD" w:rsidRDefault="00C519AD" w:rsidP="00C769F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Учимся писать сочинение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</w:tcPr>
          <w:p w14:paraId="0673BCE0" w14:textId="2BA252A3" w:rsidR="00C519AD" w:rsidRDefault="00C519AD" w:rsidP="00C769F4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1219F64" w14:textId="77777777" w:rsidR="00C519AD" w:rsidRPr="00704797" w:rsidRDefault="00C519AD" w:rsidP="00C769F4">
            <w:pPr>
              <w:spacing w:after="0" w:line="276" w:lineRule="auto"/>
              <w:ind w:left="135"/>
              <w:jc w:val="center"/>
            </w:pPr>
          </w:p>
        </w:tc>
        <w:tc>
          <w:tcPr>
            <w:tcW w:w="4692" w:type="dxa"/>
            <w:vMerge/>
            <w:tcMar>
              <w:top w:w="50" w:type="dxa"/>
              <w:left w:w="100" w:type="dxa"/>
            </w:tcMar>
            <w:vAlign w:val="center"/>
          </w:tcPr>
          <w:p w14:paraId="21EC73C8" w14:textId="77777777" w:rsidR="00C519AD" w:rsidRPr="006F1A36" w:rsidRDefault="00C519AD" w:rsidP="00C769F4">
            <w:pPr>
              <w:spacing w:after="0" w:line="276" w:lineRule="auto"/>
              <w:ind w:left="135"/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14:paraId="072278D5" w14:textId="77777777" w:rsidR="00C519AD" w:rsidRPr="003311B7" w:rsidRDefault="00C519AD" w:rsidP="00C769F4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69F4" w:rsidRPr="003311B7" w14:paraId="6FC44D35" w14:textId="77777777" w:rsidTr="004C70FE">
        <w:trPr>
          <w:trHeight w:val="144"/>
          <w:tblCellSpacing w:w="20" w:type="nil"/>
        </w:trPr>
        <w:tc>
          <w:tcPr>
            <w:tcW w:w="3958" w:type="dxa"/>
            <w:gridSpan w:val="2"/>
            <w:tcMar>
              <w:top w:w="50" w:type="dxa"/>
              <w:left w:w="100" w:type="dxa"/>
            </w:tcMar>
            <w:vAlign w:val="center"/>
          </w:tcPr>
          <w:p w14:paraId="0B8259ED" w14:textId="77777777" w:rsidR="00C769F4" w:rsidRPr="003311B7" w:rsidRDefault="00C769F4" w:rsidP="00C769F4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C0A1C8" w14:textId="563C8256" w:rsidR="00C769F4" w:rsidRPr="004B4DB4" w:rsidRDefault="00C769F4" w:rsidP="00C769F4">
            <w:pPr>
              <w:spacing w:after="0" w:line="276" w:lineRule="auto"/>
              <w:ind w:left="135"/>
              <w:jc w:val="center"/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4B4DB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30B3079" w14:textId="2781A4EB" w:rsidR="00C769F4" w:rsidRPr="003311B7" w:rsidRDefault="00C769F4" w:rsidP="00C769F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4B4DB4"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14:paraId="6F4F8259" w14:textId="77777777" w:rsidR="00C769F4" w:rsidRPr="003311B7" w:rsidRDefault="00C769F4" w:rsidP="00C769F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8487BDA" w14:textId="77777777" w:rsidR="00C769F4" w:rsidRPr="003311B7" w:rsidRDefault="00C769F4" w:rsidP="00C769F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C769F4" w:rsidRPr="003311B7" w14:paraId="4D712FA1" w14:textId="77777777" w:rsidTr="004C70FE">
        <w:trPr>
          <w:trHeight w:val="144"/>
          <w:tblCellSpacing w:w="20" w:type="nil"/>
        </w:trPr>
        <w:tc>
          <w:tcPr>
            <w:tcW w:w="3958" w:type="dxa"/>
            <w:gridSpan w:val="2"/>
            <w:tcMar>
              <w:top w:w="50" w:type="dxa"/>
              <w:left w:w="100" w:type="dxa"/>
            </w:tcMar>
            <w:vAlign w:val="center"/>
          </w:tcPr>
          <w:p w14:paraId="58D2E37D" w14:textId="77777777" w:rsidR="00C769F4" w:rsidRPr="003311B7" w:rsidRDefault="00C769F4" w:rsidP="00C769F4">
            <w:pPr>
              <w:spacing w:after="0" w:line="276" w:lineRule="auto"/>
              <w:ind w:left="135"/>
            </w:pPr>
            <w:r w:rsidRPr="003311B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6E085B" w14:textId="77777777" w:rsidR="00C769F4" w:rsidRPr="003311B7" w:rsidRDefault="00C769F4" w:rsidP="00C769F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1434BA5" w14:textId="32DDF216" w:rsidR="00C769F4" w:rsidRPr="003311B7" w:rsidRDefault="00C769F4" w:rsidP="00C769F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4B4DB4"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14:paraId="3DB9E8CF" w14:textId="77777777" w:rsidR="00C769F4" w:rsidRPr="003311B7" w:rsidRDefault="00C769F4" w:rsidP="00C769F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0252E62" w14:textId="77777777" w:rsidR="00C769F4" w:rsidRPr="003311B7" w:rsidRDefault="00C769F4" w:rsidP="00C769F4">
            <w:pPr>
              <w:spacing w:after="200" w:line="276" w:lineRule="auto"/>
              <w:rPr>
                <w:lang w:val="en-US"/>
              </w:rPr>
            </w:pPr>
          </w:p>
        </w:tc>
      </w:tr>
      <w:bookmarkEnd w:id="3"/>
    </w:tbl>
    <w:p w14:paraId="0A3D1F04" w14:textId="15EB13AD" w:rsidR="00A746A9" w:rsidRDefault="00A746A9" w:rsidP="00272199">
      <w:pPr>
        <w:spacing w:after="200" w:line="276" w:lineRule="auto"/>
        <w:rPr>
          <w:lang w:val="en-US"/>
        </w:rPr>
      </w:pPr>
    </w:p>
    <w:p w14:paraId="52D7B494" w14:textId="77777777" w:rsidR="00A746A9" w:rsidRPr="00A746A9" w:rsidRDefault="00A746A9" w:rsidP="00A746A9">
      <w:pPr>
        <w:rPr>
          <w:lang w:val="en-US"/>
        </w:rPr>
      </w:pPr>
    </w:p>
    <w:p w14:paraId="765E94A8" w14:textId="38377C51" w:rsidR="00A746A9" w:rsidRDefault="00A746A9" w:rsidP="00A746A9">
      <w:pPr>
        <w:rPr>
          <w:lang w:val="en-US"/>
        </w:rPr>
      </w:pPr>
    </w:p>
    <w:p w14:paraId="3679EE02" w14:textId="77777777" w:rsidR="00A746A9" w:rsidRDefault="00A746A9" w:rsidP="00A746A9">
      <w:pPr>
        <w:tabs>
          <w:tab w:val="left" w:pos="3456"/>
        </w:tabs>
        <w:rPr>
          <w:lang w:val="en-US"/>
        </w:rPr>
      </w:pPr>
      <w:r>
        <w:rPr>
          <w:lang w:val="en-US"/>
        </w:rPr>
        <w:tab/>
      </w:r>
    </w:p>
    <w:p w14:paraId="43A8EE24" w14:textId="713FC51D" w:rsidR="00A746A9" w:rsidRPr="00A746A9" w:rsidRDefault="00A746A9" w:rsidP="00A746A9">
      <w:pPr>
        <w:tabs>
          <w:tab w:val="left" w:pos="3456"/>
        </w:tabs>
      </w:pPr>
    </w:p>
    <w:p w14:paraId="7B230804" w14:textId="77777777" w:rsidR="00A746A9" w:rsidRPr="00A746A9" w:rsidRDefault="00A746A9" w:rsidP="00A746A9">
      <w:pPr>
        <w:tabs>
          <w:tab w:val="left" w:pos="3456"/>
        </w:tabs>
      </w:pPr>
      <w:r w:rsidRPr="00A746A9">
        <w:tab/>
      </w:r>
    </w:p>
    <w:p w14:paraId="0F8E4AD9" w14:textId="26D2AC26" w:rsidR="00272199" w:rsidRPr="00A746A9" w:rsidRDefault="00272199" w:rsidP="00A746A9">
      <w:pPr>
        <w:tabs>
          <w:tab w:val="left" w:pos="3456"/>
        </w:tabs>
        <w:sectPr w:rsidR="00272199" w:rsidRPr="00A746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1B06B7" w14:textId="2E9BB590" w:rsidR="00E66340" w:rsidRDefault="00E66340" w:rsidP="00E663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bookmarkStart w:id="4" w:name="_Hlk105678106"/>
      <w:r>
        <w:rPr>
          <w:rFonts w:ascii="Times New Roman" w:eastAsia="Calibri" w:hAnsi="Times New Roman" w:cs="Times New Roman"/>
          <w:b/>
          <w:sz w:val="24"/>
          <w:szCs w:val="24"/>
        </w:rPr>
        <w:t>по предмету «Русский язык»</w:t>
      </w:r>
      <w:bookmarkEnd w:id="4"/>
    </w:p>
    <w:p w14:paraId="67DD6854" w14:textId="1100DA86" w:rsidR="00E66340" w:rsidRDefault="00E66340" w:rsidP="00E6634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07383">
        <w:rPr>
          <w:rFonts w:ascii="Times New Roman" w:eastAsia="Calibri" w:hAnsi="Times New Roman" w:cs="Times New Roman"/>
          <w:b/>
          <w:sz w:val="24"/>
          <w:szCs w:val="24"/>
        </w:rPr>
        <w:t>70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часов в год, 5 часов в неделю </w:t>
      </w:r>
    </w:p>
    <w:p w14:paraId="33F85427" w14:textId="77777777" w:rsidR="00E66340" w:rsidRDefault="00E66340" w:rsidP="00E66340">
      <w:pPr>
        <w:tabs>
          <w:tab w:val="left" w:pos="152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0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677"/>
        <w:gridCol w:w="1701"/>
        <w:gridCol w:w="1701"/>
      </w:tblGrid>
      <w:tr w:rsidR="00E66340" w14:paraId="77F704A5" w14:textId="77777777" w:rsidTr="00D21628">
        <w:trPr>
          <w:trHeight w:val="52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8C13CC0" w14:textId="77777777" w:rsidR="00E66340" w:rsidRDefault="00E663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_Hlk106106916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  <w:p w14:paraId="084470C3" w14:textId="77777777" w:rsidR="00E66340" w:rsidRDefault="00E663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A6A89B" w14:textId="77777777" w:rsidR="00E66340" w:rsidRDefault="00E663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89F0BE3" w14:textId="77777777" w:rsidR="00E66340" w:rsidRDefault="00E663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97EB8B" w14:textId="77777777" w:rsidR="00E66340" w:rsidRDefault="00E663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сроки прохождения программы</w:t>
            </w:r>
          </w:p>
          <w:p w14:paraId="1733F270" w14:textId="77777777" w:rsidR="00E66340" w:rsidRDefault="00E663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EE87C58" w14:textId="77777777" w:rsidR="00E66340" w:rsidRDefault="00E663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Фактические сроки (коррекция)</w:t>
            </w:r>
          </w:p>
        </w:tc>
      </w:tr>
      <w:tr w:rsidR="00E66340" w14:paraId="02A3A059" w14:textId="77777777" w:rsidTr="00D21628">
        <w:trPr>
          <w:trHeight w:val="27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A357C" w14:textId="77777777" w:rsidR="00E66340" w:rsidRDefault="00E663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C684" w14:textId="44FE455A" w:rsidR="00E66340" w:rsidRDefault="00E663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Вводный инструктаж по технике безопасности. </w:t>
            </w:r>
            <w:r w:rsidR="00C4185C" w:rsidRPr="00A0285F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68214" w14:textId="7EF9EA33" w:rsidR="00E66340" w:rsidRPr="0077218B" w:rsidRDefault="00E663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B04D47" w:rsidRPr="0077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77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.09 - 0</w:t>
            </w:r>
            <w:r w:rsidR="00B04D47" w:rsidRPr="0077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77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2817" w14:textId="77777777" w:rsidR="00E66340" w:rsidRDefault="00E663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6340" w14:paraId="14DC4079" w14:textId="77777777" w:rsidTr="00D21628">
        <w:trPr>
          <w:trHeight w:val="29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B2D54" w14:textId="77777777" w:rsidR="00E66340" w:rsidRDefault="00E663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D5CC" w14:textId="32CA8E2E" w:rsidR="00E66340" w:rsidRDefault="00C41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4BB44" w14:textId="6AC5584F" w:rsidR="00E66340" w:rsidRPr="0077218B" w:rsidRDefault="0077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18B">
              <w:rPr>
                <w:rFonts w:ascii="Times New Roman" w:eastAsia="Calibri" w:hAnsi="Times New Roman" w:cs="Times New Roman"/>
                <w:sz w:val="24"/>
                <w:szCs w:val="24"/>
              </w:rPr>
              <w:t>01.09-05.09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F679" w14:textId="77777777" w:rsidR="00E66340" w:rsidRDefault="00E663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6340" w14:paraId="3CF0907D" w14:textId="77777777" w:rsidTr="00D21628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2247E" w14:textId="77777777" w:rsidR="00E66340" w:rsidRDefault="00E663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DB00" w14:textId="288F67EB" w:rsidR="00E66340" w:rsidRDefault="00C41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4780D" w14:textId="2A49DF2C" w:rsidR="00E66340" w:rsidRDefault="0077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7218B">
              <w:rPr>
                <w:rFonts w:ascii="Times New Roman" w:eastAsia="Calibri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09-05.09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7E5786" w14:textId="77777777" w:rsidR="00E66340" w:rsidRDefault="00E663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6340" w14:paraId="54221337" w14:textId="77777777" w:rsidTr="00D21628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3D8F5" w14:textId="77777777" w:rsidR="00E66340" w:rsidRDefault="00E663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2F23" w14:textId="6A4D07B4" w:rsidR="00E66340" w:rsidRDefault="00C41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7F635" w14:textId="681AB685" w:rsidR="00E66340" w:rsidRDefault="0077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7218B">
              <w:rPr>
                <w:rFonts w:ascii="Times New Roman" w:eastAsia="Calibri" w:hAnsi="Times New Roman" w:cs="Times New Roman"/>
                <w:sz w:val="24"/>
                <w:szCs w:val="24"/>
              </w:rPr>
              <w:t>01.09-05.09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9D1456" w14:textId="77777777" w:rsidR="00E66340" w:rsidRDefault="00E663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6340" w14:paraId="4237581F" w14:textId="77777777" w:rsidTr="00D21628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7F514" w14:textId="77777777" w:rsidR="00E66340" w:rsidRDefault="00E663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E0C5" w14:textId="2B981883" w:rsidR="00E66340" w:rsidRDefault="00C41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Определение типов текстов: повествование, описание, рассуждение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8E3F8" w14:textId="5E35013E" w:rsidR="00E66340" w:rsidRDefault="0077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7218B">
              <w:rPr>
                <w:rFonts w:ascii="Times New Roman" w:eastAsia="Calibri" w:hAnsi="Times New Roman" w:cs="Times New Roman"/>
                <w:sz w:val="24"/>
                <w:szCs w:val="24"/>
              </w:rPr>
              <w:t>01.09-05.09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FE8B6A" w14:textId="77777777" w:rsidR="00E66340" w:rsidRDefault="00E663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6340" w14:paraId="499675D7" w14:textId="77777777" w:rsidTr="00D21628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C656B" w14:textId="77777777" w:rsidR="00E66340" w:rsidRDefault="00E663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90A4" w14:textId="07135CFF" w:rsidR="00E66340" w:rsidRDefault="00C41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8A417" w14:textId="0236401B" w:rsidR="00E66340" w:rsidRDefault="0077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08.09-12.09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7BEF41" w14:textId="77777777" w:rsidR="00E66340" w:rsidRDefault="00E663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6340" w14:paraId="3F596C40" w14:textId="77777777" w:rsidTr="00D21628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3A228" w14:textId="77777777" w:rsidR="00E66340" w:rsidRDefault="00E663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A555" w14:textId="5FE55A8C" w:rsidR="00E66340" w:rsidRDefault="00C418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38EAF" w14:textId="7B83AD51" w:rsidR="00E66340" w:rsidRDefault="0077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08.09-12.09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F5C37E" w14:textId="77777777" w:rsidR="00E66340" w:rsidRDefault="00E663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6340" w14:paraId="02242C42" w14:textId="77777777" w:rsidTr="00D21628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AA4EC" w14:textId="77777777" w:rsidR="00E66340" w:rsidRDefault="00E663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CB20" w14:textId="3FC61A7A" w:rsidR="00E66340" w:rsidRDefault="00C4185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E58DA" w14:textId="6EE5840D" w:rsidR="00E66340" w:rsidRDefault="0077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08.09-12.09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E36EF2" w14:textId="77777777" w:rsidR="00E66340" w:rsidRDefault="00E663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1628" w14:paraId="0BC41C56" w14:textId="77777777" w:rsidTr="00D21628">
        <w:trPr>
          <w:trHeight w:val="30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29AA5" w14:textId="77777777" w:rsidR="00D21628" w:rsidRDefault="00D21628" w:rsidP="00D21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38E67" w14:textId="3EFE1A7F" w:rsidR="00D21628" w:rsidRDefault="00C4258C" w:rsidP="00D2162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AC375" w14:textId="7607E86C" w:rsidR="00D21628" w:rsidRDefault="0077218B" w:rsidP="00D21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08.09-12.09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D948A1" w14:textId="77777777" w:rsidR="00D21628" w:rsidRDefault="00D21628" w:rsidP="00D21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1628" w14:paraId="428EEE25" w14:textId="77777777" w:rsidTr="00D21628">
        <w:trPr>
          <w:trHeight w:val="31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FCC88" w14:textId="77777777" w:rsidR="00D21628" w:rsidRDefault="00D21628" w:rsidP="00D21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66D93" w14:textId="345539FB" w:rsidR="00D21628" w:rsidRDefault="00C4258C" w:rsidP="00D216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67717" w14:textId="286C6142" w:rsidR="00D21628" w:rsidRDefault="0077218B" w:rsidP="00D21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08.09-12.09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83B3A0" w14:textId="77777777" w:rsidR="00D21628" w:rsidRDefault="00D21628" w:rsidP="00D21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1628" w14:paraId="57B682EA" w14:textId="77777777" w:rsidTr="00D21628">
        <w:trPr>
          <w:trHeight w:val="31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2E64D" w14:textId="77777777" w:rsidR="00D21628" w:rsidRDefault="00D21628" w:rsidP="00D21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B7D2" w14:textId="5D842050" w:rsidR="00D21628" w:rsidRDefault="00C4258C" w:rsidP="00D216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DAE56" w14:textId="4F6070DA" w:rsidR="00D21628" w:rsidRDefault="0077218B" w:rsidP="00D21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7218B">
              <w:rPr>
                <w:rFonts w:ascii="Times New Roman" w:eastAsia="Calibri" w:hAnsi="Times New Roman" w:cs="Times New Roman"/>
                <w:sz w:val="24"/>
                <w:szCs w:val="24"/>
              </w:rPr>
              <w:t>15.09-19.09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45E031" w14:textId="77777777" w:rsidR="00D21628" w:rsidRDefault="00D21628" w:rsidP="00D21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1628" w14:paraId="71A8B69D" w14:textId="77777777" w:rsidTr="00D21628">
        <w:trPr>
          <w:trHeight w:val="31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93BAA" w14:textId="77777777" w:rsidR="00D21628" w:rsidRDefault="00D21628" w:rsidP="00D2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B316" w14:textId="638E6613" w:rsidR="00D21628" w:rsidRDefault="00C4258C" w:rsidP="00D2162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D3407" w14:textId="4F2A5715" w:rsidR="00D21628" w:rsidRDefault="0077218B" w:rsidP="00D2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218B">
              <w:rPr>
                <w:rFonts w:ascii="Times New Roman" w:eastAsia="Calibri" w:hAnsi="Times New Roman" w:cs="Times New Roman"/>
                <w:sz w:val="24"/>
                <w:szCs w:val="24"/>
              </w:rPr>
              <w:t>15.09-19.09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E1ACA3" w14:textId="77777777" w:rsidR="00D21628" w:rsidRDefault="00D21628" w:rsidP="00D21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1628" w14:paraId="2354B843" w14:textId="77777777" w:rsidTr="00D21628">
        <w:trPr>
          <w:trHeight w:val="29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29739" w14:textId="77777777" w:rsidR="00D21628" w:rsidRDefault="00D21628" w:rsidP="00D21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5F03" w14:textId="773A2232" w:rsidR="00D21628" w:rsidRDefault="00C4258C" w:rsidP="00D216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E9F94A" w14:textId="265BAD34" w:rsidR="00D21628" w:rsidRDefault="0077218B" w:rsidP="00D21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7218B">
              <w:rPr>
                <w:rFonts w:ascii="Times New Roman" w:eastAsia="Calibri" w:hAnsi="Times New Roman" w:cs="Times New Roman"/>
                <w:sz w:val="24"/>
                <w:szCs w:val="24"/>
              </w:rPr>
              <w:t>15.09-19.09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0D67D2" w14:textId="77777777" w:rsidR="00D21628" w:rsidRDefault="00D21628" w:rsidP="00D21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C15" w14:paraId="592A4BA3" w14:textId="77777777" w:rsidTr="00A061C1">
        <w:trPr>
          <w:trHeight w:val="29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D9512" w14:textId="77777777" w:rsidR="00EC3C15" w:rsidRDefault="00EC3C15" w:rsidP="00EC3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C85E4" w14:textId="57AE0ECE" w:rsidR="00EC3C15" w:rsidRDefault="008C602F" w:rsidP="00EC3C15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695810" w14:textId="26105EF0" w:rsidR="00EC3C15" w:rsidRDefault="0077218B" w:rsidP="00EC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218B">
              <w:rPr>
                <w:rFonts w:ascii="Times New Roman" w:eastAsia="Calibri" w:hAnsi="Times New Roman" w:cs="Times New Roman"/>
                <w:sz w:val="24"/>
                <w:szCs w:val="24"/>
              </w:rPr>
              <w:t>15.09-19.09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644EA8" w14:textId="77777777" w:rsidR="00EC3C15" w:rsidRDefault="00EC3C15" w:rsidP="00EC3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C15" w14:paraId="387996F9" w14:textId="77777777" w:rsidTr="00A136BD">
        <w:trPr>
          <w:trHeight w:val="29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4866E" w14:textId="77777777" w:rsidR="00EC3C15" w:rsidRDefault="00EC3C15" w:rsidP="00EC3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5F81D" w14:textId="071D7444" w:rsidR="00EC3C15" w:rsidRDefault="008C602F" w:rsidP="00EC3C15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Работа над ошибками. </w:t>
            </w:r>
            <w:r w:rsidR="00C4258C"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CC3552" w14:textId="5D16D5C2" w:rsidR="00EC3C15" w:rsidRDefault="0077218B" w:rsidP="00EC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218B">
              <w:rPr>
                <w:rFonts w:ascii="Times New Roman" w:eastAsia="Calibri" w:hAnsi="Times New Roman" w:cs="Times New Roman"/>
                <w:sz w:val="24"/>
                <w:szCs w:val="24"/>
              </w:rPr>
              <w:t>15.09-19.09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265AE2" w14:textId="77777777" w:rsidR="00EC3C15" w:rsidRDefault="00EC3C15" w:rsidP="00EC3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C15" w14:paraId="7A73F7C2" w14:textId="77777777" w:rsidTr="00A061C1">
        <w:trPr>
          <w:trHeight w:val="32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1A680" w14:textId="77777777" w:rsidR="00EC3C15" w:rsidRDefault="00EC3C15" w:rsidP="00EC3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D4062" w14:textId="16FA0B7B" w:rsidR="00EC3C15" w:rsidRDefault="00C4258C" w:rsidP="00EC3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1BDF2C" w14:textId="4614194F" w:rsidR="00EC3C15" w:rsidRDefault="0077218B" w:rsidP="00EC3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7218B">
              <w:rPr>
                <w:rFonts w:ascii="Times New Roman" w:eastAsia="Calibri" w:hAnsi="Times New Roman" w:cs="Times New Roman"/>
                <w:sz w:val="24"/>
                <w:szCs w:val="24"/>
              </w:rPr>
              <w:t>22.09-26.09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4D604A" w14:textId="77777777" w:rsidR="00EC3C15" w:rsidRDefault="00EC3C15" w:rsidP="00EC3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6BD" w14:paraId="7A0486BB" w14:textId="77777777" w:rsidTr="00A061C1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4B780" w14:textId="77777777" w:rsidR="00A136BD" w:rsidRDefault="00A136BD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0843D" w14:textId="18E9AEFB" w:rsidR="00A136BD" w:rsidRDefault="00C4258C" w:rsidP="00A13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4DF0BA" w14:textId="7AC6F17B" w:rsidR="00A136BD" w:rsidRDefault="0077218B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7218B">
              <w:rPr>
                <w:rFonts w:ascii="Times New Roman" w:eastAsia="Calibri" w:hAnsi="Times New Roman" w:cs="Times New Roman"/>
                <w:sz w:val="24"/>
                <w:szCs w:val="24"/>
              </w:rPr>
              <w:t>22.09-26.09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18DDDE" w14:textId="77777777" w:rsidR="00A136BD" w:rsidRDefault="00A136BD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6BD" w14:paraId="1544DBEB" w14:textId="77777777" w:rsidTr="00A061C1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1A228" w14:textId="77777777" w:rsidR="00A136BD" w:rsidRDefault="00A136BD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69380" w14:textId="2D10A9E4" w:rsidR="00A136BD" w:rsidRDefault="00C4258C" w:rsidP="00A13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756D78" w14:textId="3D2AF990" w:rsidR="00A136BD" w:rsidRDefault="0077218B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7218B">
              <w:rPr>
                <w:rFonts w:ascii="Times New Roman" w:eastAsia="Calibri" w:hAnsi="Times New Roman" w:cs="Times New Roman"/>
                <w:sz w:val="24"/>
                <w:szCs w:val="24"/>
              </w:rPr>
              <w:t>22.09-26.09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F55183" w14:textId="77777777" w:rsidR="00A136BD" w:rsidRDefault="00A136BD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6BD" w14:paraId="56E64577" w14:textId="77777777" w:rsidTr="00A061C1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58B3C" w14:textId="77777777" w:rsidR="00A136BD" w:rsidRDefault="00A136BD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B2D81" w14:textId="151A3B9E" w:rsidR="00A136BD" w:rsidRDefault="00C4258C" w:rsidP="00A13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FD63E3" w14:textId="34B4E926" w:rsidR="00A136BD" w:rsidRDefault="0077218B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7218B">
              <w:rPr>
                <w:rFonts w:ascii="Times New Roman" w:eastAsia="Calibri" w:hAnsi="Times New Roman" w:cs="Times New Roman"/>
                <w:sz w:val="24"/>
                <w:szCs w:val="24"/>
              </w:rPr>
              <w:t>22.09-26.09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EDD3E1" w14:textId="77777777" w:rsidR="00A136BD" w:rsidRDefault="00A136BD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6BD" w14:paraId="15F8D14D" w14:textId="77777777" w:rsidTr="00A061C1">
        <w:trPr>
          <w:trHeight w:val="28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3C144" w14:textId="77777777" w:rsidR="00A136BD" w:rsidRDefault="00A136BD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A4224" w14:textId="55A072D5" w:rsidR="00A136BD" w:rsidRDefault="00C4258C" w:rsidP="00A136B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684342" w14:textId="1B61167F" w:rsidR="00A136BD" w:rsidRDefault="0077218B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7218B">
              <w:rPr>
                <w:rFonts w:ascii="Times New Roman" w:eastAsia="Calibri" w:hAnsi="Times New Roman" w:cs="Times New Roman"/>
                <w:sz w:val="24"/>
                <w:szCs w:val="24"/>
              </w:rPr>
              <w:t>22.09-26.09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E90F32" w14:textId="77777777" w:rsidR="00A136BD" w:rsidRDefault="00A136BD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6BD" w14:paraId="67009512" w14:textId="77777777" w:rsidTr="00A061C1">
        <w:trPr>
          <w:trHeight w:val="28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22C2D" w14:textId="77777777" w:rsidR="00A136BD" w:rsidRDefault="00A136BD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56C79" w14:textId="67910F18" w:rsidR="00A136BD" w:rsidRDefault="00C4258C" w:rsidP="00A13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7F4BA8" w14:textId="5A9C69AC" w:rsidR="00A136BD" w:rsidRDefault="0077218B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7218B">
              <w:rPr>
                <w:rFonts w:ascii="Times New Roman" w:eastAsia="Calibri" w:hAnsi="Times New Roman" w:cs="Times New Roman"/>
                <w:sz w:val="24"/>
                <w:szCs w:val="24"/>
              </w:rPr>
              <w:t>29.09-03.10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861C82" w14:textId="77777777" w:rsidR="00A136BD" w:rsidRDefault="00A136BD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6BD" w14:paraId="24D1B5C4" w14:textId="77777777" w:rsidTr="00A061C1">
        <w:trPr>
          <w:trHeight w:val="30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3B852" w14:textId="77777777" w:rsidR="00A136BD" w:rsidRDefault="00A136BD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2E108" w14:textId="581F9B7F" w:rsidR="00A136BD" w:rsidRDefault="003528F8" w:rsidP="00A13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="00C4258C" w:rsidRPr="00A0285F">
              <w:rPr>
                <w:rFonts w:ascii="Times New Roman" w:hAnsi="Times New Roman"/>
                <w:color w:val="000000"/>
                <w:sz w:val="24"/>
              </w:rPr>
              <w:t xml:space="preserve">тработка </w:t>
            </w:r>
            <w:proofErr w:type="spellStart"/>
            <w:r w:rsidR="00C4258C" w:rsidRPr="00A0285F">
              <w:rPr>
                <w:rFonts w:ascii="Times New Roman" w:hAnsi="Times New Roman"/>
                <w:color w:val="000000"/>
                <w:sz w:val="24"/>
              </w:rPr>
              <w:t>темы.Предложение</w:t>
            </w:r>
            <w:proofErr w:type="spellEnd"/>
            <w:r w:rsidR="00C4258C" w:rsidRPr="00A0285F">
              <w:rPr>
                <w:rFonts w:ascii="Times New Roman" w:hAnsi="Times New Roman"/>
                <w:color w:val="000000"/>
                <w:sz w:val="24"/>
              </w:rPr>
              <w:t xml:space="preserve"> и словосочетание (общее представление). </w:t>
            </w:r>
            <w:r w:rsidR="00C4258C">
              <w:rPr>
                <w:rFonts w:ascii="Times New Roman" w:hAnsi="Times New Roman"/>
                <w:color w:val="000000"/>
                <w:sz w:val="24"/>
              </w:rPr>
              <w:t>Коллективное составление рассказа по картине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9FAF12" w14:textId="48684C12" w:rsidR="00A136BD" w:rsidRDefault="0077218B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7218B">
              <w:rPr>
                <w:rFonts w:ascii="Times New Roman" w:eastAsia="Calibri" w:hAnsi="Times New Roman" w:cs="Times New Roman"/>
                <w:sz w:val="24"/>
                <w:szCs w:val="24"/>
              </w:rPr>
              <w:t>29.09-03.10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0C241A" w14:textId="77777777" w:rsidR="00A136BD" w:rsidRDefault="00A136BD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6BD" w14:paraId="4206F244" w14:textId="77777777" w:rsidTr="00A061C1">
        <w:trPr>
          <w:trHeight w:val="24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6DC26" w14:textId="77777777" w:rsidR="00A136BD" w:rsidRDefault="00A136BD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85D44" w14:textId="5ED6BCAF" w:rsidR="00A136BD" w:rsidRDefault="003528F8" w:rsidP="00A13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="004C1905" w:rsidRPr="00A0285F">
              <w:rPr>
                <w:rFonts w:ascii="Times New Roman" w:hAnsi="Times New Roman"/>
                <w:color w:val="000000"/>
                <w:sz w:val="24"/>
              </w:rPr>
              <w:t>тработка темы «Простое предложение»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0EF422" w14:textId="643B18A4" w:rsidR="00A136BD" w:rsidRDefault="0077218B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7218B">
              <w:rPr>
                <w:rFonts w:ascii="Times New Roman" w:eastAsia="Calibri" w:hAnsi="Times New Roman" w:cs="Times New Roman"/>
                <w:sz w:val="24"/>
                <w:szCs w:val="24"/>
              </w:rPr>
              <w:t>29.09-03.10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B8B50F" w14:textId="77777777" w:rsidR="00A136BD" w:rsidRDefault="00A136BD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6BD" w14:paraId="2E2205A6" w14:textId="77777777" w:rsidTr="00A061C1">
        <w:trPr>
          <w:trHeight w:val="24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8F12C" w14:textId="77777777" w:rsidR="00A136BD" w:rsidRDefault="00A136BD" w:rsidP="00A136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8EFFC" w14:textId="3D9B69D9" w:rsidR="00A136BD" w:rsidRDefault="004C1905" w:rsidP="00A136BD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3B8FED" w14:textId="4A2D4988" w:rsidR="00A136BD" w:rsidRDefault="0077218B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7218B">
              <w:rPr>
                <w:rFonts w:ascii="Times New Roman" w:eastAsia="Calibri" w:hAnsi="Times New Roman" w:cs="Times New Roman"/>
                <w:sz w:val="24"/>
                <w:szCs w:val="24"/>
              </w:rPr>
              <w:t>29.09-03.10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0D8130" w14:textId="77777777" w:rsidR="00A136BD" w:rsidRDefault="00A136BD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C15" w14:paraId="43CD6D6E" w14:textId="77777777" w:rsidTr="00A061C1">
        <w:trPr>
          <w:trHeight w:val="24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F8AD7" w14:textId="77777777" w:rsidR="00EC3C15" w:rsidRDefault="00EC3C15" w:rsidP="00EC3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E5CA2" w14:textId="0A6D22DA" w:rsidR="00EC3C15" w:rsidRDefault="004C1905" w:rsidP="00EC3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F4765C" w14:textId="1F2A906D" w:rsidR="00EC3C15" w:rsidRDefault="0077218B" w:rsidP="00EC3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7218B">
              <w:rPr>
                <w:rFonts w:ascii="Times New Roman" w:eastAsia="Calibri" w:hAnsi="Times New Roman" w:cs="Times New Roman"/>
                <w:sz w:val="24"/>
                <w:szCs w:val="24"/>
              </w:rPr>
              <w:t>29.09-03.10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6D9A82" w14:textId="77777777" w:rsidR="00EC3C15" w:rsidRDefault="00EC3C15" w:rsidP="00EC3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C15" w14:paraId="544BE335" w14:textId="77777777" w:rsidTr="00A061C1">
        <w:trPr>
          <w:trHeight w:val="26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BE6B5" w14:textId="77777777" w:rsidR="00EC3C15" w:rsidRDefault="00EC3C15" w:rsidP="00EC3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E8E1E" w14:textId="40354DC3" w:rsidR="00EC3C15" w:rsidRDefault="004C1905" w:rsidP="00EC3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9EB8A3" w14:textId="6A82E22B" w:rsidR="00EC3C15" w:rsidRDefault="0077218B" w:rsidP="00EC3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7218B">
              <w:rPr>
                <w:rFonts w:ascii="Times New Roman" w:eastAsia="Calibri" w:hAnsi="Times New Roman" w:cs="Times New Roman"/>
                <w:sz w:val="24"/>
                <w:szCs w:val="24"/>
              </w:rPr>
              <w:t>06.10-10.10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1E37B4" w14:textId="77777777" w:rsidR="00EC3C15" w:rsidRDefault="00EC3C15" w:rsidP="00EC3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6BD" w14:paraId="5836CD52" w14:textId="77777777" w:rsidTr="00A061C1">
        <w:trPr>
          <w:trHeight w:val="30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85AE4" w14:textId="77777777" w:rsidR="00A136BD" w:rsidRDefault="00A136BD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3D996" w14:textId="5B9B423B" w:rsidR="00A136BD" w:rsidRDefault="004C1905" w:rsidP="00A13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DF139B" w14:textId="22FA51C0" w:rsidR="00A136BD" w:rsidRDefault="0077218B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7218B">
              <w:rPr>
                <w:rFonts w:ascii="Times New Roman" w:eastAsia="Calibri" w:hAnsi="Times New Roman" w:cs="Times New Roman"/>
                <w:sz w:val="24"/>
                <w:szCs w:val="24"/>
              </w:rPr>
              <w:t>06.10-10.10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FFD90F" w14:textId="77777777" w:rsidR="00A136BD" w:rsidRDefault="00A136BD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6BD" w14:paraId="2FBDE8AE" w14:textId="77777777" w:rsidTr="00A061C1">
        <w:trPr>
          <w:trHeight w:val="24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F9775" w14:textId="77777777" w:rsidR="00A136BD" w:rsidRDefault="00A136BD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24715" w14:textId="6D15F4B4" w:rsidR="00A136BD" w:rsidRDefault="00B57BA0" w:rsidP="00A13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3DD9D4" w14:textId="781EF642" w:rsidR="00A136BD" w:rsidRDefault="0077218B" w:rsidP="0077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7218B">
              <w:rPr>
                <w:rFonts w:ascii="Times New Roman" w:eastAsia="Calibri" w:hAnsi="Times New Roman" w:cs="Times New Roman"/>
                <w:sz w:val="24"/>
                <w:szCs w:val="24"/>
              </w:rPr>
              <w:t>06.10-10.10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DA74C1" w14:textId="77777777" w:rsidR="00A136BD" w:rsidRDefault="00A136BD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6BD" w14:paraId="310A4A7D" w14:textId="77777777" w:rsidTr="00A061C1">
        <w:trPr>
          <w:trHeight w:val="29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983" w14:textId="77777777" w:rsidR="00A136BD" w:rsidRDefault="00A136BD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95951" w14:textId="344DCE91" w:rsidR="00A136BD" w:rsidRDefault="00B57BA0" w:rsidP="00A13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B419EC" w14:textId="56DA3511" w:rsidR="00A136BD" w:rsidRDefault="0077218B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7218B">
              <w:rPr>
                <w:rFonts w:ascii="Times New Roman" w:eastAsia="Calibri" w:hAnsi="Times New Roman" w:cs="Times New Roman"/>
                <w:sz w:val="24"/>
                <w:szCs w:val="24"/>
              </w:rPr>
              <w:t>06.10-10.10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532DA1" w14:textId="77777777" w:rsidR="00A136BD" w:rsidRDefault="00A136BD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6BD" w14:paraId="5F5B3CA5" w14:textId="77777777" w:rsidTr="00A061C1">
        <w:trPr>
          <w:trHeight w:val="29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85E72" w14:textId="77777777" w:rsidR="00A136BD" w:rsidRDefault="00A136BD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C2EBA" w14:textId="12F12858" w:rsidR="00A136BD" w:rsidRDefault="00B57BA0" w:rsidP="00A13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898463" w14:textId="0C32A705" w:rsidR="00A136BD" w:rsidRDefault="0077218B" w:rsidP="0077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7218B">
              <w:rPr>
                <w:rFonts w:ascii="Times New Roman" w:eastAsia="Calibri" w:hAnsi="Times New Roman" w:cs="Times New Roman"/>
                <w:sz w:val="24"/>
                <w:szCs w:val="24"/>
              </w:rPr>
              <w:t>06.10-10.10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A8BCAE" w14:textId="77777777" w:rsidR="00A136BD" w:rsidRDefault="00A136BD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C15" w14:paraId="49B7DD8C" w14:textId="77777777" w:rsidTr="00A061C1">
        <w:trPr>
          <w:trHeight w:val="29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27330" w14:textId="77777777" w:rsidR="00EC3C15" w:rsidRDefault="00EC3C15" w:rsidP="00EC3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9CBD6" w14:textId="4A265B7B" w:rsidR="00EC3C15" w:rsidRDefault="00B57BA0" w:rsidP="00EC3C15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 xml:space="preserve">Составление плана текста. Составление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8D8A96" w14:textId="67F3FADF" w:rsidR="00EC3C15" w:rsidRDefault="00561B1B" w:rsidP="00EC3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2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2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0A7F06" w14:textId="77777777" w:rsidR="00EC3C15" w:rsidRDefault="00EC3C15" w:rsidP="00EC3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6BD" w14:paraId="148DC3EE" w14:textId="77777777" w:rsidTr="00A061C1">
        <w:trPr>
          <w:trHeight w:val="22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B31EE" w14:textId="77777777" w:rsidR="00A136BD" w:rsidRDefault="00A136BD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74AC9" w14:textId="0B97B685" w:rsidR="00A136BD" w:rsidRDefault="00B57BA0" w:rsidP="00A13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7CB3E5" w14:textId="424459C0" w:rsidR="00A136BD" w:rsidRDefault="00561B1B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2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2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0E3ED8" w14:textId="77777777" w:rsidR="00A136BD" w:rsidRDefault="00A136BD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6BD" w14:paraId="1B01A200" w14:textId="77777777" w:rsidTr="00A061C1">
        <w:trPr>
          <w:trHeight w:val="28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244AD" w14:textId="77777777" w:rsidR="00A136BD" w:rsidRDefault="00A136BD" w:rsidP="00A136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151B3" w14:textId="14F3AAD0" w:rsidR="00A136BD" w:rsidRDefault="00A136BD" w:rsidP="00A13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0214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Итогов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ый</w:t>
            </w:r>
            <w:r w:rsidRPr="0010214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диктант за 1 четверть</w:t>
            </w: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182A5B" w14:textId="7AAFDBBA" w:rsidR="00A136BD" w:rsidRDefault="00561B1B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2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2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1D8EF2" w14:textId="77777777" w:rsidR="00A136BD" w:rsidRDefault="00A136BD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6BD" w14:paraId="7BCC4702" w14:textId="77777777" w:rsidTr="00A061C1">
        <w:trPr>
          <w:trHeight w:val="28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09113" w14:textId="77777777" w:rsidR="00A136BD" w:rsidRDefault="00A136BD" w:rsidP="00A136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A4CCA" w14:textId="166F00A6" w:rsidR="00A136BD" w:rsidRDefault="00A136BD" w:rsidP="00A136BD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Работа над ошибками</w:t>
            </w:r>
            <w:r w:rsidR="00B57BA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. </w:t>
            </w:r>
            <w:r w:rsidR="00B57BA0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208E6A" w14:textId="478D7345" w:rsidR="00A136BD" w:rsidRDefault="00561B1B" w:rsidP="00A1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2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2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0458B8" w14:textId="77777777" w:rsidR="00A136BD" w:rsidRDefault="00A136BD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6BD" w14:paraId="6B18AE84" w14:textId="77777777" w:rsidTr="00A061C1">
        <w:trPr>
          <w:trHeight w:val="13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D1276" w14:textId="77777777" w:rsidR="00A136BD" w:rsidRDefault="00A136BD" w:rsidP="00A136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A17A6" w14:textId="63AF4095" w:rsidR="00A136BD" w:rsidRDefault="00B57BA0" w:rsidP="00A136BD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A0285F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A0285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A0285F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A0285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A0285F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A0285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A0285F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A0285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A0285F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7A32E5" w14:textId="614C7F93" w:rsidR="00A136BD" w:rsidRDefault="00A136BD" w:rsidP="00A1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56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2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.10 - 1</w:t>
            </w:r>
            <w:r w:rsidR="0056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235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FF2AC6" w14:textId="77777777" w:rsidR="00A136BD" w:rsidRDefault="00A136BD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C15" w14:paraId="3795CF1E" w14:textId="77777777" w:rsidTr="00A061C1">
        <w:trPr>
          <w:trHeight w:val="28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BEDD3" w14:textId="77777777" w:rsidR="00EC3C15" w:rsidRDefault="00EC3C15" w:rsidP="00EC3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F7278" w14:textId="5D09434A" w:rsidR="00EC3C15" w:rsidRDefault="00B57BA0" w:rsidP="00EC3C15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A755FC" w14:textId="4F1C32B0" w:rsidR="00EC3C15" w:rsidRDefault="00A136BD" w:rsidP="00EC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56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EC3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.10 - 2</w:t>
            </w:r>
            <w:r w:rsidR="0056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="00EC3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9A9012" w14:textId="77777777" w:rsidR="00EC3C15" w:rsidRDefault="00EC3C15" w:rsidP="00EC3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6BD" w14:paraId="3D29F45E" w14:textId="77777777" w:rsidTr="00A061C1">
        <w:trPr>
          <w:trHeight w:val="24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77DCE" w14:textId="77777777" w:rsidR="00A136BD" w:rsidRDefault="00A136BD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1FB63" w14:textId="3C06A67D" w:rsidR="00A136BD" w:rsidRDefault="00B57BA0" w:rsidP="00A13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75DD9A" w14:textId="412007BE" w:rsidR="00A136BD" w:rsidRDefault="00A136BD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8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56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C8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.10 - 2</w:t>
            </w:r>
            <w:r w:rsidR="0056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C8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C35895" w14:textId="77777777" w:rsidR="00A136BD" w:rsidRDefault="00A136BD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6BD" w14:paraId="7F67F746" w14:textId="77777777" w:rsidTr="00A061C1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08262" w14:textId="77777777" w:rsidR="00A136BD" w:rsidRDefault="00A136BD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6A0F8" w14:textId="77F6486D" w:rsidR="00A136BD" w:rsidRDefault="00B57BA0" w:rsidP="00A13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BA5336" w14:textId="74728D1E" w:rsidR="00A136BD" w:rsidRDefault="00A136BD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8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56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C8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.10 - 2</w:t>
            </w:r>
            <w:r w:rsidR="0056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C8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17280A" w14:textId="77777777" w:rsidR="00A136BD" w:rsidRDefault="00A136BD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6BD" w14:paraId="62E4FA63" w14:textId="77777777" w:rsidTr="00A061C1">
        <w:trPr>
          <w:trHeight w:val="31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62AFF" w14:textId="77777777" w:rsidR="00A136BD" w:rsidRDefault="00A136BD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C4824" w14:textId="3E37D192" w:rsidR="00A136BD" w:rsidRDefault="00B57BA0" w:rsidP="00A136B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D835D7" w14:textId="2B7F1609" w:rsidR="00A136BD" w:rsidRDefault="00A136BD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8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56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C8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.10 - 2</w:t>
            </w:r>
            <w:r w:rsidR="0056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C8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964BC1" w14:textId="77777777" w:rsidR="00A136BD" w:rsidRDefault="00A136BD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6BD" w14:paraId="0C89E117" w14:textId="77777777" w:rsidTr="00A061C1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6888D" w14:textId="77777777" w:rsidR="00A136BD" w:rsidRDefault="00A136BD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141DE" w14:textId="112689E0" w:rsidR="00A136BD" w:rsidRDefault="00B57BA0" w:rsidP="00A13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98C7C6" w14:textId="2915EF32" w:rsidR="00A136BD" w:rsidRDefault="00A136BD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8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56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C8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.10 - 2</w:t>
            </w:r>
            <w:r w:rsidR="0056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C8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34E6DF" w14:textId="77777777" w:rsidR="00A136BD" w:rsidRDefault="00A136BD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C15" w14:paraId="15DDE90D" w14:textId="77777777" w:rsidTr="00A061C1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CEE4C" w14:textId="77777777" w:rsidR="00EC3C15" w:rsidRDefault="00EC3C15" w:rsidP="00EC3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EA343" w14:textId="1E03BE2B" w:rsidR="00EC3C15" w:rsidRDefault="00B57BA0" w:rsidP="00EC3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трудные случаи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EA3062" w14:textId="26EE945D" w:rsidR="00EC3C15" w:rsidRDefault="00A136BD" w:rsidP="00EC3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8C220B" w:rsidRPr="00657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657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.11-0</w:t>
            </w:r>
            <w:r w:rsidR="00657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657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4F00C8" w14:textId="77777777" w:rsidR="00EC3C15" w:rsidRDefault="00EC3C15" w:rsidP="00EC3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6BD" w14:paraId="506B7712" w14:textId="77777777" w:rsidTr="00A061C1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25CE1" w14:textId="77777777" w:rsidR="00A136BD" w:rsidRDefault="00A136BD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216AD" w14:textId="67ABDADB" w:rsidR="00A136BD" w:rsidRDefault="00B57BA0" w:rsidP="00A13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  <w:r>
              <w:rPr>
                <w:rFonts w:ascii="Times New Roman" w:hAnsi="Times New Roman"/>
                <w:color w:val="000000"/>
                <w:sz w:val="24"/>
              </w:rPr>
              <w:t>. Нулевое окончание.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5CDD43" w14:textId="0ACB2D26" w:rsidR="00A136BD" w:rsidRDefault="0065730A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05.11-0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657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A13B43" w14:textId="77777777" w:rsidR="00A136BD" w:rsidRDefault="00A136BD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6BD" w14:paraId="5DAAA903" w14:textId="77777777" w:rsidTr="00A061C1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3BF96" w14:textId="77777777" w:rsidR="00A136BD" w:rsidRDefault="00A136BD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9B35D" w14:textId="74A2E443" w:rsidR="00A136BD" w:rsidRDefault="00B57BA0" w:rsidP="00A136B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82B069" w14:textId="2F8FD19D" w:rsidR="00A136BD" w:rsidRDefault="0065730A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05.11-0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657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B65369" w14:textId="77777777" w:rsidR="00A136BD" w:rsidRDefault="00A136BD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6BD" w14:paraId="56CD358E" w14:textId="77777777" w:rsidTr="00A061C1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2BCAE" w14:textId="77777777" w:rsidR="00A136BD" w:rsidRDefault="00A136BD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D469E" w14:textId="6EA11F51" w:rsidR="00A136BD" w:rsidRDefault="00B57BA0" w:rsidP="00A136B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7AC1FD" w14:textId="121F0982" w:rsidR="00A136BD" w:rsidRDefault="0065730A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10.11-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70CF4A" w14:textId="77777777" w:rsidR="00A136BD" w:rsidRDefault="00A136BD" w:rsidP="00A1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6F521714" w14:textId="77777777" w:rsidTr="00A061C1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C631A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2A01B" w14:textId="691BBB4D" w:rsidR="008C220B" w:rsidRDefault="00B57BA0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850678" w14:textId="08BAF69F" w:rsidR="008C220B" w:rsidRDefault="0065730A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10.11-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56218D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5EB04ED3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C59F2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3602B" w14:textId="4EE6EEF1" w:rsidR="008C220B" w:rsidRDefault="00B57BA0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Устное описание картины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2D47DC" w14:textId="0793F188" w:rsidR="008C220B" w:rsidRDefault="0065730A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10.11-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2A8EAD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686CAA40" w14:textId="77777777" w:rsidTr="008C220B">
        <w:trPr>
          <w:trHeight w:val="34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CD589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8BD4A" w14:textId="3C905F1A" w:rsidR="008C220B" w:rsidRDefault="00B57BA0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F29587" w14:textId="51A5919F" w:rsidR="008C220B" w:rsidRDefault="0065730A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10.11-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5F2720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1F590CE4" w14:textId="77777777" w:rsidTr="008C220B">
        <w:trPr>
          <w:trHeight w:val="34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C38DC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E2111" w14:textId="4AA0704F" w:rsidR="008C220B" w:rsidRDefault="00B57BA0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377E84" w14:textId="57D068D6" w:rsidR="008C220B" w:rsidRDefault="0065730A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10.11-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FD52A9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3A826F83" w14:textId="77777777" w:rsidTr="008C220B">
        <w:trPr>
          <w:trHeight w:val="34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04518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78163" w14:textId="0DA7DC15" w:rsidR="008C220B" w:rsidRDefault="003528F8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="00B57BA0" w:rsidRPr="00A0285F">
              <w:rPr>
                <w:rFonts w:ascii="Times New Roman" w:hAnsi="Times New Roman"/>
                <w:color w:val="000000"/>
                <w:sz w:val="24"/>
              </w:rPr>
              <w:t>роектное задание «Семья слов»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AB7A5F" w14:textId="018D59A3" w:rsidR="008C220B" w:rsidRDefault="0065730A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17.11-21.11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826C53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1B66214C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CD9BE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A301A" w14:textId="7153ACC3" w:rsidR="008C220B" w:rsidRDefault="00B57BA0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544CBB" w14:textId="405177D1" w:rsidR="008C220B" w:rsidRDefault="0065730A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17.11-21.11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10825E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3A664F15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82F96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65234" w14:textId="42E69EDE" w:rsidR="008C220B" w:rsidRDefault="00B57BA0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EC5E06" w14:textId="106E6F29" w:rsidR="008C220B" w:rsidRDefault="0065730A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17.11-21.11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DFCA73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1CCBCE31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4A00A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C5715" w14:textId="2FBC9768" w:rsidR="008C220B" w:rsidRDefault="005860F5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9583FF" w14:textId="77AB3063" w:rsidR="008C220B" w:rsidRDefault="0065730A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17.11-21.11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F57D12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4E64ABBD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1FF8C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57E38" w14:textId="4F8A0767" w:rsidR="008C220B" w:rsidRDefault="005860F5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E7F473" w14:textId="7D6C4484" w:rsidR="008C220B" w:rsidRPr="0065730A" w:rsidRDefault="0065730A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17.11-21.11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99ABE8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38E72C69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D3DF1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DF695" w14:textId="0BF376F1" w:rsidR="008C220B" w:rsidRDefault="005860F5" w:rsidP="008C220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497629" w14:textId="2781D84F" w:rsidR="008C220B" w:rsidRPr="0065730A" w:rsidRDefault="0065730A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24.11-28.11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470066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1058A021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F8C71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B8BCA" w14:textId="0C84F003" w:rsidR="008C220B" w:rsidRDefault="005860F5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8E9BD3" w14:textId="6A89205F" w:rsidR="008C220B" w:rsidRDefault="0065730A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24.11-28.11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FCC685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7701218A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3D43A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17E6D" w14:textId="477936E3" w:rsidR="008C220B" w:rsidRDefault="005860F5" w:rsidP="008C220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8BEEC5" w14:textId="29ABC7A9" w:rsidR="008C220B" w:rsidRDefault="0065730A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24.11-28.11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53C6DF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4680DC92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0A4BF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t>57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CDF5E" w14:textId="3350B2C0" w:rsidR="008C220B" w:rsidRDefault="005860F5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C20AE4" w14:textId="3E176E7E" w:rsidR="008C220B" w:rsidRDefault="0065730A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24.11-28.11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28A7CA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B9DDDB" w14:textId="77777777" w:rsidR="008C220B" w:rsidRDefault="008C220B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6A86032F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AA7DA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635BB" w14:textId="3562280A" w:rsidR="008C220B" w:rsidRDefault="005860F5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E8111E" w14:textId="23F6B848" w:rsidR="008C220B" w:rsidRDefault="0065730A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24.11-28.11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E558A2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044BCAB9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51517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6E63A" w14:textId="162C4A76" w:rsidR="008C220B" w:rsidRDefault="005860F5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6B14DE" w14:textId="50357338" w:rsidR="008C220B" w:rsidRDefault="0065730A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01.12-05.12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0C3B4D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149AA5AD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CD533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BF600" w14:textId="68DEF3CE" w:rsidR="008C220B" w:rsidRPr="00B57BA0" w:rsidRDefault="005860F5" w:rsidP="00B57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9903C4" w14:textId="5B620BE8" w:rsidR="008C220B" w:rsidRDefault="0065730A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01.12-05.12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323EA9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6AAEA57C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28DE1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9B4C6" w14:textId="11A2780D" w:rsidR="008C220B" w:rsidRDefault="005860F5" w:rsidP="008C220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B8E712" w14:textId="5B6FB612" w:rsidR="008C220B" w:rsidRDefault="0065730A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01.12-05.12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8580E5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40909413" w14:textId="77777777" w:rsidTr="00A061C1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F6D26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B223E" w14:textId="13AAF535" w:rsidR="008C220B" w:rsidRDefault="008C220B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3528F8">
              <w:rPr>
                <w:rFonts w:ascii="Times New Roman" w:hAnsi="Times New Roman"/>
                <w:color w:val="000000"/>
                <w:sz w:val="24"/>
              </w:rPr>
              <w:t>П</w:t>
            </w:r>
            <w:r w:rsidR="005860F5" w:rsidRPr="00A0285F">
              <w:rPr>
                <w:rFonts w:ascii="Times New Roman" w:hAnsi="Times New Roman"/>
                <w:color w:val="000000"/>
                <w:sz w:val="24"/>
              </w:rPr>
              <w:t>роверочная работа по теме «Правописание слов с орфограммами в корне»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BDA3C0" w14:textId="67A8B4DE" w:rsidR="008C220B" w:rsidRDefault="0065730A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01.12-05.12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3FE713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50B1CEF9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D8462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C5129" w14:textId="47C20527" w:rsidR="008C220B" w:rsidRDefault="008C220B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021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5860F5" w:rsidRPr="00A0285F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</w:t>
            </w:r>
            <w:r w:rsidR="005860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860F5" w:rsidRPr="00A0285F">
              <w:rPr>
                <w:rFonts w:ascii="Times New Roman" w:hAnsi="Times New Roman"/>
                <w:color w:val="000000"/>
                <w:sz w:val="24"/>
              </w:rPr>
              <w:t xml:space="preserve">орфограммы в слове: наблюдение за правописанием суффиксов ость, </w:t>
            </w:r>
            <w:proofErr w:type="spellStart"/>
            <w:r w:rsidR="005860F5" w:rsidRPr="00A0285F">
              <w:rPr>
                <w:rFonts w:ascii="Times New Roman" w:hAnsi="Times New Roman"/>
                <w:color w:val="000000"/>
                <w:sz w:val="24"/>
              </w:rPr>
              <w:t>ов</w:t>
            </w:r>
            <w:proofErr w:type="spellEnd"/>
            <w:r w:rsidR="005860F5" w:rsidRPr="00A0285F">
              <w:rPr>
                <w:rFonts w:ascii="Times New Roman" w:hAnsi="Times New Roman"/>
                <w:color w:val="000000"/>
                <w:sz w:val="24"/>
              </w:rPr>
              <w:t xml:space="preserve"> и другие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625627" w14:textId="4E2F8ACE" w:rsidR="008C220B" w:rsidRDefault="0065730A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01.12-05.12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900238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579F7DF9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DFBE0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49CE9" w14:textId="1EA6E4A3" w:rsidR="008C220B" w:rsidRDefault="005860F5" w:rsidP="008C220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547D00" w14:textId="27DC28A3" w:rsidR="008C220B" w:rsidRDefault="0065730A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08.12-12.12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4C211F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20CD79BD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09FE3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2868E" w14:textId="05BCD1DE" w:rsidR="008C220B" w:rsidRDefault="005860F5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«о» и группа приставок с «а»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20CD2D" w14:textId="06F52BA7" w:rsidR="008C220B" w:rsidRDefault="0065730A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08.12-12.12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6C1E25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4FEE6806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40ABA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C247D" w14:textId="4F888AD4" w:rsidR="008C220B" w:rsidRDefault="005860F5" w:rsidP="008C220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709B9D" w14:textId="06985B3F" w:rsidR="008C220B" w:rsidRDefault="0065730A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08.12-12.12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0EA575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6E43DFB9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984F3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E1ECA" w14:textId="6A48E1ED" w:rsidR="008C220B" w:rsidRDefault="005860F5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C01448" w14:textId="1DF12E7F" w:rsidR="008C220B" w:rsidRDefault="0065730A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08.12-12.12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D6F362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551ADAF0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AB657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20472" w14:textId="2C12FBA1" w:rsidR="008C220B" w:rsidRDefault="008C220B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A6CF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за 2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513EEA" w14:textId="374A873D" w:rsidR="008C220B" w:rsidRDefault="0065730A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08.12-12.12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E76501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707DE158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E0188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D77CE" w14:textId="707858BF" w:rsidR="008C220B" w:rsidRDefault="008C220B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Работа над ошибками. </w:t>
            </w:r>
            <w:r w:rsidR="005860F5" w:rsidRPr="00A0285F"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09D290" w14:textId="7FFEB593" w:rsidR="008C220B" w:rsidRDefault="0065730A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15.12-19.12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DF95AC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73BCAFA6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ADB91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6010B" w14:textId="439C1D82" w:rsidR="008C220B" w:rsidRDefault="005860F5" w:rsidP="008C220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630C1E" w14:textId="31E19EA1" w:rsidR="008C220B" w:rsidRDefault="0065730A" w:rsidP="008C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15.12-19.12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D49DF6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2BE15608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B5683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2A5F2" w14:textId="40907212" w:rsidR="008C220B" w:rsidRDefault="005860F5" w:rsidP="008C220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452442" w14:textId="7DBC63BA" w:rsidR="008C220B" w:rsidRDefault="0065730A" w:rsidP="008C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15.12-19.12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8CCEAB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07CA82D3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E378F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6742A" w14:textId="13B4C01E" w:rsidR="008C220B" w:rsidRDefault="005860F5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F35BFB" w14:textId="05D0BB8E" w:rsidR="008C220B" w:rsidRDefault="0065730A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15.12-19.12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1C753D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0776DC3D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98E13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C5C4D" w14:textId="0522CFCE" w:rsidR="008C220B" w:rsidRDefault="005860F5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8DB0F2" w14:textId="33B7F201" w:rsidR="008C220B" w:rsidRDefault="0065730A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15.12-19.12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C9E585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6AC266E9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BB71F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D0B7B" w14:textId="68A09F68" w:rsidR="008C220B" w:rsidRDefault="005860F5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0E6B31" w14:textId="17F20B9B" w:rsidR="008C220B" w:rsidRDefault="0065730A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22.12-26.12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32F3DF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0D68ACF4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2DBA0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060F2" w14:textId="1BFB0366" w:rsidR="008C220B" w:rsidRPr="008A6CF2" w:rsidRDefault="005860F5" w:rsidP="008C220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F3D2E6" w14:textId="16BCD4AB" w:rsidR="008C220B" w:rsidRDefault="0065730A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22.12-26.12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EE70C3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32C1ECF7" w14:textId="77777777" w:rsidTr="008C220B">
        <w:trPr>
          <w:trHeight w:val="23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FC464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DE932" w14:textId="35DF8BFA" w:rsidR="008C220B" w:rsidRDefault="00FA11AC" w:rsidP="008C220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481E32" w14:textId="653766CF" w:rsidR="008C220B" w:rsidRDefault="0065730A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22.12-26.12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BB47E5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54B7DAAD" w14:textId="77777777" w:rsidTr="008C220B">
        <w:trPr>
          <w:trHeight w:val="23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C923A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29462" w14:textId="786EA252" w:rsidR="008C220B" w:rsidRDefault="003528F8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="00FA11AC" w:rsidRPr="00A0285F">
              <w:rPr>
                <w:rFonts w:ascii="Times New Roman" w:hAnsi="Times New Roman"/>
                <w:color w:val="000000"/>
                <w:sz w:val="24"/>
              </w:rPr>
              <w:t>тработка орфограмм, вызывающих трудности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B36138" w14:textId="196FF702" w:rsidR="008C220B" w:rsidRDefault="0065730A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22.12-26.12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A597A7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5A5194CE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D062D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2B255" w14:textId="4FC94C58" w:rsidR="008C220B" w:rsidRDefault="003528F8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="00FA11AC" w:rsidRPr="00A0285F">
              <w:rPr>
                <w:rFonts w:ascii="Times New Roman" w:hAnsi="Times New Roman"/>
                <w:color w:val="000000"/>
                <w:sz w:val="24"/>
              </w:rPr>
              <w:t>тработка орфограмм, вызывающих трудности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B03361" w14:textId="7763B91A" w:rsidR="008C220B" w:rsidRDefault="0065730A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22.12-26.12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AFFB89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1D780831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67B1B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D6D3D" w14:textId="4AD17D53" w:rsidR="008C220B" w:rsidRDefault="003528F8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="00FA11AC" w:rsidRPr="00A0285F">
              <w:rPr>
                <w:rFonts w:ascii="Times New Roman" w:hAnsi="Times New Roman"/>
                <w:color w:val="000000"/>
                <w:sz w:val="24"/>
              </w:rPr>
              <w:t>аботаем с текстами</w:t>
            </w:r>
            <w:r w:rsidR="00FA11A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FA11AC" w:rsidRPr="00A0285F"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047A01" w14:textId="68CEF216" w:rsidR="008C220B" w:rsidRDefault="0065730A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12.01-16.01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C93EB9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4837272A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EF022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F01E6" w14:textId="467BCB9D" w:rsidR="008C220B" w:rsidRDefault="00FA11AC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E89B37" w14:textId="43EB6FD2" w:rsidR="008C220B" w:rsidRDefault="0065730A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12.01-16.01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974B78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784B91E4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657BE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0D390" w14:textId="3B59EA70" w:rsidR="008C220B" w:rsidRDefault="00FA11AC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811659" w14:textId="3A2DA4AE" w:rsidR="008C220B" w:rsidRDefault="0065730A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12.01-16.01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4348C5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41EDE7AB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8E05A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38E5F" w14:textId="40401A42" w:rsidR="008C220B" w:rsidRDefault="00FA11AC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Изложение текста с опорой на коллективно составленный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E9BCC2" w14:textId="04137571" w:rsidR="008C220B" w:rsidRDefault="0065730A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12.01-16.01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FB4E0C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0C200799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D65A2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0E1DF" w14:textId="646A69CD" w:rsidR="008C220B" w:rsidRDefault="00FA11AC" w:rsidP="008C220B">
            <w:pPr>
              <w:spacing w:after="0" w:line="240" w:lineRule="auto"/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36290A" w14:textId="798D1570" w:rsidR="008C220B" w:rsidRDefault="0065730A" w:rsidP="008C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5730A">
              <w:rPr>
                <w:rFonts w:ascii="Times New Roman" w:eastAsia="Calibri" w:hAnsi="Times New Roman" w:cs="Times New Roman"/>
                <w:sz w:val="24"/>
                <w:szCs w:val="24"/>
              </w:rPr>
              <w:t>12.01-16.01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D13662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02206162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042B0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B2611" w14:textId="3DC86EA4" w:rsidR="008C220B" w:rsidRDefault="00FA11AC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1022A3" w14:textId="6AE3C84E" w:rsidR="008C220B" w:rsidRDefault="006062CE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62CE">
              <w:rPr>
                <w:rFonts w:ascii="Times New Roman" w:eastAsia="Calibri" w:hAnsi="Times New Roman" w:cs="Times New Roman"/>
                <w:sz w:val="24"/>
                <w:szCs w:val="24"/>
              </w:rPr>
              <w:t>19.01-23.01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0D6D21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3790D3E1" w14:textId="77777777" w:rsidTr="008C220B">
        <w:trPr>
          <w:trHeight w:val="27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4B0A3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9345B" w14:textId="355DD189" w:rsidR="008C220B" w:rsidRDefault="00FA11AC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9A816B" w14:textId="776850D5" w:rsidR="008C220B" w:rsidRDefault="006062CE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62CE">
              <w:rPr>
                <w:rFonts w:ascii="Times New Roman" w:eastAsia="Calibri" w:hAnsi="Times New Roman" w:cs="Times New Roman"/>
                <w:sz w:val="24"/>
                <w:szCs w:val="24"/>
              </w:rPr>
              <w:t>19.01-23.01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63B12D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5929030E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D31FC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362D1" w14:textId="14F9F7F6" w:rsidR="008C220B" w:rsidRDefault="00FA11AC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C2D6B3" w14:textId="77F1F908" w:rsidR="008C220B" w:rsidRDefault="006062CE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62CE">
              <w:rPr>
                <w:rFonts w:ascii="Times New Roman" w:eastAsia="Calibri" w:hAnsi="Times New Roman" w:cs="Times New Roman"/>
                <w:sz w:val="24"/>
                <w:szCs w:val="24"/>
              </w:rPr>
              <w:t>19.01-23.01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B364A7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35C88B1B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70642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7C11C" w14:textId="516053BE" w:rsidR="008C220B" w:rsidRDefault="00FA11AC" w:rsidP="008C220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680C51" w14:textId="10693061" w:rsidR="008C220B" w:rsidRDefault="006062CE" w:rsidP="008C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062CE">
              <w:rPr>
                <w:rFonts w:ascii="Times New Roman" w:eastAsia="Calibri" w:hAnsi="Times New Roman" w:cs="Times New Roman"/>
                <w:sz w:val="24"/>
                <w:szCs w:val="24"/>
              </w:rPr>
              <w:t>19.01-23.01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AD3B4B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1632A20D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D62FF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BC8D2" w14:textId="123582AD" w:rsidR="008C220B" w:rsidRDefault="00FA11AC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F4079D" w14:textId="2E71C5E4" w:rsidR="008C220B" w:rsidRDefault="006062CE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62CE">
              <w:rPr>
                <w:rFonts w:ascii="Times New Roman" w:eastAsia="Calibri" w:hAnsi="Times New Roman" w:cs="Times New Roman"/>
                <w:sz w:val="24"/>
                <w:szCs w:val="24"/>
              </w:rPr>
              <w:t>19.01-23.01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D4FE75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20247A56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F9481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0F327" w14:textId="6740E0C3" w:rsidR="008C220B" w:rsidRDefault="00FA11AC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70A87A" w14:textId="5D42134B" w:rsidR="008C220B" w:rsidRDefault="006062CE" w:rsidP="008C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26.01-30.01</w:t>
            </w:r>
          </w:p>
          <w:p w14:paraId="242CF44A" w14:textId="4893B417" w:rsidR="00591CF6" w:rsidRDefault="00591CF6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A47B8B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19E13907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5EC04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C26D3" w14:textId="04E02A9D" w:rsidR="008C220B" w:rsidRDefault="00FA11AC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шипящих на конце имён </w:t>
            </w:r>
            <w:r w:rsidRPr="00A0285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CF7789" w14:textId="77777777" w:rsidR="006062CE" w:rsidRDefault="006062CE" w:rsidP="0060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26.01-30.01</w:t>
            </w:r>
          </w:p>
          <w:p w14:paraId="188977B2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2E9A5088" w14:textId="3E5D3365" w:rsidR="00591CF6" w:rsidRDefault="00591CF6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105030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572EEF5F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5711F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19937" w14:textId="56FD2661" w:rsidR="008C220B" w:rsidRDefault="00FA11AC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Изложение текста с опорой на коллективно составленный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29ABBE" w14:textId="77777777" w:rsidR="006062CE" w:rsidRDefault="006062CE" w:rsidP="0060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26.01-30.01</w:t>
            </w:r>
          </w:p>
          <w:p w14:paraId="7F9D8D4A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21BF9CA3" w14:textId="5AEADFEE" w:rsidR="00591CF6" w:rsidRDefault="00591CF6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E8E1E5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7AC4413D" w14:textId="77777777" w:rsidTr="003528F8">
        <w:trPr>
          <w:trHeight w:val="27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1FFE8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32C70" w14:textId="089638FD" w:rsidR="008C220B" w:rsidRDefault="00FA11AC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2CB7A1" w14:textId="61C1A581" w:rsidR="00591CF6" w:rsidRDefault="006062CE" w:rsidP="00352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26.01-30.01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8D6763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26D487ED" w14:textId="77777777" w:rsidTr="008C220B">
        <w:trPr>
          <w:trHeight w:val="23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7C02A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3E09B" w14:textId="5ACCD614" w:rsidR="008C220B" w:rsidRDefault="00FA11AC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0285F">
              <w:rPr>
                <w:rFonts w:ascii="Times New Roman" w:hAnsi="Times New Roman"/>
                <w:color w:val="000000"/>
                <w:sz w:val="24"/>
              </w:rPr>
              <w:t>картине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133D46" w14:textId="77777777" w:rsidR="006062CE" w:rsidRDefault="006062CE" w:rsidP="0060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26.01-30.01</w:t>
            </w:r>
          </w:p>
          <w:p w14:paraId="4CAC4983" w14:textId="684FE0DC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8D1112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01B8518F" w14:textId="77777777" w:rsidTr="008C220B">
        <w:trPr>
          <w:trHeight w:val="23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F6544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CB732" w14:textId="688A283F" w:rsidR="008C220B" w:rsidRDefault="00FA11AC" w:rsidP="008C220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5CDCAC" w14:textId="213E7B78" w:rsidR="008C220B" w:rsidRDefault="006062CE" w:rsidP="008C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02.02-06.02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8A6E5A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4C81EB00" w14:textId="77777777" w:rsidTr="008C220B">
        <w:trPr>
          <w:trHeight w:val="7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D8CC8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E801D" w14:textId="4493EED2" w:rsidR="008C220B" w:rsidRDefault="00FA11AC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75D6DD" w14:textId="083CAE77" w:rsidR="008C220B" w:rsidRDefault="006062CE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02.02-06.02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C0BF91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287564D5" w14:textId="77777777" w:rsidTr="00A061C1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14A39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943C6" w14:textId="744542DC" w:rsidR="008C220B" w:rsidRDefault="00FA11AC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19DF50" w14:textId="1AFDCC7F" w:rsidR="008C220B" w:rsidRDefault="006062CE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02.02-06.02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98FED8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5BC50BF3" w14:textId="77777777" w:rsidTr="00A061C1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A1A58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16914" w14:textId="1DDA043B" w:rsidR="008C220B" w:rsidRDefault="00FA11AC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E8E634" w14:textId="159ADFA2" w:rsidR="008C220B" w:rsidRDefault="006062CE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02.02-06.02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D42CBB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70B08EE3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85999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200C7" w14:textId="4987C929" w:rsidR="008C220B" w:rsidRDefault="0050470F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247CA0" w14:textId="718205DE" w:rsidR="008C220B" w:rsidRDefault="006062CE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02.02-06.02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CDF804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28D7295B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687B6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124AA" w14:textId="338854AE" w:rsidR="008C220B" w:rsidRDefault="0050470F" w:rsidP="008C220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985589" w14:textId="644F22A8" w:rsidR="008C220B" w:rsidRDefault="006062CE" w:rsidP="008C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09.02-13.02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16696C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0527197E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A48B8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4B1AE" w14:textId="6AAADE99" w:rsidR="008C220B" w:rsidRDefault="0050470F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413D32" w14:textId="6AB8F6B3" w:rsidR="008C220B" w:rsidRDefault="006062CE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09.02-13.02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D590F6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2EE7299D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9AE72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623AE" w14:textId="0B41E135" w:rsidR="008C220B" w:rsidRDefault="0050470F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43A300" w14:textId="54DD18E1" w:rsidR="008C220B" w:rsidRDefault="006062CE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09.02-13.02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D11A34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1F0A7A50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43503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2B125" w14:textId="745FA362" w:rsidR="008C220B" w:rsidRDefault="0050470F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B2B86E" w14:textId="41104023" w:rsidR="008C220B" w:rsidRDefault="006062CE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09.02-13.02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59FB4D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5943FCF1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31185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41FF1" w14:textId="17CCA782" w:rsidR="008C220B" w:rsidRDefault="0050470F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0A2782" w14:textId="277954BC" w:rsidR="008C220B" w:rsidRDefault="006062CE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09.02-13.02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9A8098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005D9AFE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B8C75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8355B" w14:textId="5C5B3096" w:rsidR="008C220B" w:rsidRDefault="0050470F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03972A" w14:textId="77602249" w:rsidR="008C220B" w:rsidRDefault="006062CE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62CE">
              <w:rPr>
                <w:rFonts w:ascii="Times New Roman" w:eastAsia="Calibri" w:hAnsi="Times New Roman" w:cs="Times New Roman"/>
                <w:sz w:val="24"/>
                <w:szCs w:val="24"/>
              </w:rPr>
              <w:t>16.02-20.02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CAD518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41988996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FA844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6FB33" w14:textId="7CBFB7A3" w:rsidR="008C220B" w:rsidRDefault="0050470F" w:rsidP="008C220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CFB455" w14:textId="3FA9CA8B" w:rsidR="008C220B" w:rsidRDefault="006062CE" w:rsidP="008C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062CE">
              <w:rPr>
                <w:rFonts w:ascii="Times New Roman" w:eastAsia="Calibri" w:hAnsi="Times New Roman" w:cs="Times New Roman"/>
                <w:sz w:val="24"/>
                <w:szCs w:val="24"/>
              </w:rPr>
              <w:t>16.02-20.02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4614CB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36917CDF" w14:textId="77777777" w:rsidTr="008C220B">
        <w:trPr>
          <w:trHeight w:val="28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3112B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651A7" w14:textId="22F9E8A9" w:rsidR="008C220B" w:rsidRDefault="0050470F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471B88" w14:textId="6FCBFD9A" w:rsidR="008C220B" w:rsidRDefault="006062CE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62CE">
              <w:rPr>
                <w:rFonts w:ascii="Times New Roman" w:eastAsia="Calibri" w:hAnsi="Times New Roman" w:cs="Times New Roman"/>
                <w:sz w:val="24"/>
                <w:szCs w:val="24"/>
              </w:rPr>
              <w:t>16.02-20.02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F7FC29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79DD1B5B" w14:textId="77777777" w:rsidTr="008C220B">
        <w:trPr>
          <w:trHeight w:val="28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057E6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8C0B6" w14:textId="4E80DAAB" w:rsidR="008C220B" w:rsidRDefault="0050470F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35DBC2" w14:textId="7FCCE53E" w:rsidR="008C220B" w:rsidRDefault="006062CE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62CE">
              <w:rPr>
                <w:rFonts w:ascii="Times New Roman" w:eastAsia="Calibri" w:hAnsi="Times New Roman" w:cs="Times New Roman"/>
                <w:sz w:val="24"/>
                <w:szCs w:val="24"/>
              </w:rPr>
              <w:t>16.02-20.02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3C92EB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549013A0" w14:textId="77777777" w:rsidTr="008C220B">
        <w:trPr>
          <w:trHeight w:val="28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F7808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C9C0D" w14:textId="3255292B" w:rsidR="008C220B" w:rsidRDefault="0050470F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DB940F" w14:textId="728375BB" w:rsidR="008C220B" w:rsidRDefault="006062CE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62CE">
              <w:rPr>
                <w:rFonts w:ascii="Times New Roman" w:eastAsia="Calibri" w:hAnsi="Times New Roman" w:cs="Times New Roman"/>
                <w:sz w:val="24"/>
                <w:szCs w:val="24"/>
              </w:rPr>
              <w:t>16.02-20.02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CBEEAC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082E2B37" w14:textId="77777777" w:rsidTr="008C220B">
        <w:trPr>
          <w:trHeight w:val="23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DC47B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776FA" w14:textId="3C60B52E" w:rsidR="008C220B" w:rsidRDefault="0050470F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1C3BEB" w14:textId="00149F56" w:rsidR="008C220B" w:rsidRDefault="006062CE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62CE">
              <w:rPr>
                <w:rFonts w:ascii="Times New Roman" w:eastAsia="Calibri" w:hAnsi="Times New Roman" w:cs="Times New Roman"/>
                <w:sz w:val="24"/>
                <w:szCs w:val="24"/>
              </w:rPr>
              <w:t>24.02-27.02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33A42C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4DCB3A54" w14:textId="77777777" w:rsidTr="008C220B">
        <w:trPr>
          <w:trHeight w:val="23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CA0F0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70DBA" w14:textId="29A3A2D2" w:rsidR="008C220B" w:rsidRDefault="0050470F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D659D5" w14:textId="39A871E5" w:rsidR="008C220B" w:rsidRDefault="006062CE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62CE">
              <w:rPr>
                <w:rFonts w:ascii="Times New Roman" w:eastAsia="Calibri" w:hAnsi="Times New Roman" w:cs="Times New Roman"/>
                <w:sz w:val="24"/>
                <w:szCs w:val="24"/>
              </w:rPr>
              <w:t>24.02-27.02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41223D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090CEE0F" w14:textId="77777777" w:rsidTr="008C220B">
        <w:trPr>
          <w:trHeight w:val="23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97CE3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8D82C" w14:textId="6ED7DEE8" w:rsidR="008C220B" w:rsidRDefault="0050470F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D9E34E" w14:textId="3EF0F45A" w:rsidR="008C220B" w:rsidRDefault="006062CE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62CE">
              <w:rPr>
                <w:rFonts w:ascii="Times New Roman" w:eastAsia="Calibri" w:hAnsi="Times New Roman" w:cs="Times New Roman"/>
                <w:sz w:val="24"/>
                <w:szCs w:val="24"/>
              </w:rPr>
              <w:t>24.02-27.02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F20094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6624B467" w14:textId="77777777" w:rsidTr="008C220B">
        <w:trPr>
          <w:trHeight w:val="25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56314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6E7DB" w14:textId="25386C92" w:rsidR="008C220B" w:rsidRDefault="0050470F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79A47C" w14:textId="55CD606A" w:rsidR="008C220B" w:rsidRDefault="006062CE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62CE">
              <w:rPr>
                <w:rFonts w:ascii="Times New Roman" w:eastAsia="Calibri" w:hAnsi="Times New Roman" w:cs="Times New Roman"/>
                <w:sz w:val="24"/>
                <w:szCs w:val="24"/>
              </w:rPr>
              <w:t>24.02-27.02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A8006A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0AD5FB52" w14:textId="77777777" w:rsidTr="008C220B">
        <w:trPr>
          <w:trHeight w:val="25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9C1B7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94B58" w14:textId="7BB3A5D6" w:rsidR="008C220B" w:rsidRDefault="0050470F" w:rsidP="008C220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CC3BD9" w14:textId="48D9E47A" w:rsidR="008C220B" w:rsidRDefault="006062CE" w:rsidP="008C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02.03-06.03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20B53F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59122BB0" w14:textId="77777777" w:rsidTr="008C220B">
        <w:trPr>
          <w:trHeight w:val="25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72C90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57DDB" w14:textId="0E1CA289" w:rsidR="008C220B" w:rsidRDefault="0050470F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8A29D3" w14:textId="45F2FF96" w:rsidR="008C220B" w:rsidRDefault="006062CE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02.03-06.03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7379BE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5F1283C7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2EB96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49B81" w14:textId="59FB621E" w:rsidR="008C220B" w:rsidRDefault="0050470F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BE7EAE" w14:textId="164404AC" w:rsidR="008C220B" w:rsidRDefault="006062CE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02.03-06.03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0E9262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5226D12C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662C0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74A72" w14:textId="100F27FD" w:rsidR="008C220B" w:rsidRDefault="003528F8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="0050470F" w:rsidRPr="00A0285F">
              <w:rPr>
                <w:rFonts w:ascii="Times New Roman" w:hAnsi="Times New Roman"/>
                <w:color w:val="000000"/>
                <w:sz w:val="24"/>
              </w:rPr>
              <w:t>овторение по теме «Правописание безударных падежных окончаний имен существительных»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8FEA6E" w14:textId="4A73F288" w:rsidR="008C220B" w:rsidRDefault="006062CE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02.03-06.03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2150D6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4E681CB7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35E00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9F7BF" w14:textId="26264055" w:rsidR="008C220B" w:rsidRDefault="0050470F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923ABE" w14:textId="5D2C2026" w:rsidR="008C220B" w:rsidRDefault="006062CE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02.03-06.03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E47BA3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0C90BB10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2861B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F6352" w14:textId="642433A5" w:rsidR="008C220B" w:rsidRDefault="003528F8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="0050470F" w:rsidRPr="00A0285F">
              <w:rPr>
                <w:rFonts w:ascii="Times New Roman" w:hAnsi="Times New Roman"/>
                <w:color w:val="000000"/>
                <w:sz w:val="24"/>
              </w:rPr>
              <w:t xml:space="preserve">аботаем с текстами-описаниями в научном и художественном стилях. </w:t>
            </w:r>
            <w:r w:rsidR="0050470F"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в описательном тексте. Работа с картиной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120C65" w14:textId="1410436A" w:rsidR="008C220B" w:rsidRDefault="00C93A32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eastAsia="Calibri" w:hAnsi="Times New Roman" w:cs="Times New Roman"/>
                <w:sz w:val="24"/>
                <w:szCs w:val="24"/>
              </w:rPr>
              <w:t>10.03-13.03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723CBB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7C228B97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5024C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5DAE6" w14:textId="01CF5500" w:rsidR="008C220B" w:rsidRDefault="0050470F" w:rsidP="008C220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7B99BA" w14:textId="63F71D40" w:rsidR="008C220B" w:rsidRDefault="00C93A32" w:rsidP="008C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93A32">
              <w:rPr>
                <w:rFonts w:ascii="Times New Roman" w:eastAsia="Calibri" w:hAnsi="Times New Roman" w:cs="Times New Roman"/>
                <w:sz w:val="24"/>
                <w:szCs w:val="24"/>
              </w:rPr>
              <w:t>10.03-13.03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C524D3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45FBCAEC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210FF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2EB43" w14:textId="3F095889" w:rsidR="008C220B" w:rsidRDefault="008C220B" w:rsidP="008C220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Контрольный диктант за 3 четверт</w:t>
            </w:r>
            <w:r w:rsidR="0050470F">
              <w:rPr>
                <w:rFonts w:ascii="Times New Roman" w:hAnsi="Times New Roman"/>
                <w:color w:val="0D0D0D"/>
                <w:sz w:val="24"/>
                <w:szCs w:val="24"/>
              </w:rPr>
              <w:t>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E8675E" w14:textId="1A29FCCA" w:rsidR="008C220B" w:rsidRDefault="00C93A32" w:rsidP="008C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93A32">
              <w:rPr>
                <w:rFonts w:ascii="Times New Roman" w:eastAsia="Calibri" w:hAnsi="Times New Roman" w:cs="Times New Roman"/>
                <w:sz w:val="24"/>
                <w:szCs w:val="24"/>
              </w:rPr>
              <w:t>10.03-13.03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D26F12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5F75A458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4A137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9A0E2" w14:textId="6496661F" w:rsidR="008C220B" w:rsidRDefault="008C220B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2DD924" w14:textId="57D3915F" w:rsidR="008C220B" w:rsidRDefault="00C93A32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eastAsia="Calibri" w:hAnsi="Times New Roman" w:cs="Times New Roman"/>
                <w:sz w:val="24"/>
                <w:szCs w:val="24"/>
              </w:rPr>
              <w:t>10.03-13.03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F00827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50D6D1B0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EBE8D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1075A" w14:textId="7FCEF990" w:rsidR="008C220B" w:rsidRDefault="001A1FBC" w:rsidP="008C220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0285F"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94099F" w14:textId="7FCA13ED" w:rsidR="008C220B" w:rsidRDefault="00C93A32" w:rsidP="008C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16.03-20.03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41F166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1C16D6D1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71B89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8455D" w14:textId="575B6A67" w:rsidR="008C220B" w:rsidRDefault="001A1FBC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F9DE86" w14:textId="401AE0B7" w:rsidR="008C220B" w:rsidRDefault="00C93A32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16.03-20.03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DA7713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00159C89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BCB45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1EA83" w14:textId="41022314" w:rsidR="008C220B" w:rsidRDefault="001A1FBC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BE7244" w14:textId="356D492B" w:rsidR="008C220B" w:rsidRDefault="00C93A32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16.03-20.03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3269E7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2B350C24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2F089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29D86" w14:textId="6BEF4FDE" w:rsidR="008C220B" w:rsidRDefault="001A1FBC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11F86A" w14:textId="19347DFF" w:rsidR="008C220B" w:rsidRDefault="00C93A32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16.03-20.03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73F96F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2974FE94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F7B73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FB15D" w14:textId="3721E657" w:rsidR="008C220B" w:rsidRDefault="001A1FBC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D3F44E" w14:textId="0DD271B0" w:rsidR="008C220B" w:rsidRDefault="00C93A32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16.03-20.03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504507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514609C0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72FDD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3D853" w14:textId="45D21F88" w:rsidR="008C220B" w:rsidRDefault="001A1FBC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1EB3FB" w14:textId="4F23C6FD" w:rsidR="008C220B" w:rsidRDefault="00C93A32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eastAsia="Calibri" w:hAnsi="Times New Roman" w:cs="Times New Roman"/>
                <w:sz w:val="24"/>
                <w:szCs w:val="24"/>
              </w:rPr>
              <w:t>30.03-03.04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EB7721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07E028A0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0DFA6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08F10" w14:textId="79B75112" w:rsidR="008C220B" w:rsidRDefault="001A1FBC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Устное описание картины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3D35A6" w14:textId="0689CEB0" w:rsidR="008C220B" w:rsidRDefault="00C93A32" w:rsidP="008C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eastAsia="Calibri" w:hAnsi="Times New Roman" w:cs="Times New Roman"/>
                <w:sz w:val="24"/>
                <w:szCs w:val="24"/>
              </w:rPr>
              <w:t>30.03-03.04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3FFD2B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3D8FA2C5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338F9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D80CC" w14:textId="53C02A8D" w:rsidR="008C220B" w:rsidRDefault="001A1FBC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B2F1DE" w14:textId="6FCAE1B1" w:rsidR="008C220B" w:rsidRDefault="00C93A32" w:rsidP="008C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eastAsia="Calibri" w:hAnsi="Times New Roman" w:cs="Times New Roman"/>
                <w:sz w:val="24"/>
                <w:szCs w:val="24"/>
              </w:rPr>
              <w:t>30.03-03.04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F5B0E3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2DED6293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44325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0CBA5" w14:textId="6D9E2B87" w:rsidR="008C220B" w:rsidRDefault="001A1FBC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412D52" w14:textId="122B35A9" w:rsidR="008C220B" w:rsidRDefault="00C93A32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eastAsia="Calibri" w:hAnsi="Times New Roman" w:cs="Times New Roman"/>
                <w:sz w:val="24"/>
                <w:szCs w:val="24"/>
              </w:rPr>
              <w:t>30.03-03.04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7454FD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6CDAC9A1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B7434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5975B" w14:textId="0DCA796B" w:rsidR="008C220B" w:rsidRDefault="001A1FBC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A0285F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1C34D5" w14:textId="1EB64720" w:rsidR="008C220B" w:rsidRDefault="00C93A32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eastAsia="Calibri" w:hAnsi="Times New Roman" w:cs="Times New Roman"/>
                <w:sz w:val="24"/>
                <w:szCs w:val="24"/>
              </w:rPr>
              <w:t>30.03-03.04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23A0C0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3DBB3D43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60433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BE2C7" w14:textId="748AC73F" w:rsidR="008C220B" w:rsidRDefault="003528F8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="001A1FBC" w:rsidRPr="00A0285F">
              <w:rPr>
                <w:rFonts w:ascii="Times New Roman" w:hAnsi="Times New Roman"/>
                <w:color w:val="000000"/>
                <w:sz w:val="24"/>
              </w:rPr>
              <w:t>роверочная работа по теме «Правописание безударных падежных окончаний имен прилагательных»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87ECB9" w14:textId="038222D9" w:rsidR="008C220B" w:rsidRDefault="00C93A32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eastAsia="Calibri" w:hAnsi="Times New Roman" w:cs="Times New Roman"/>
                <w:sz w:val="24"/>
                <w:szCs w:val="24"/>
              </w:rPr>
              <w:t>06.04-10.04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91356B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5DC0CB97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A02B0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6017E" w14:textId="763A228E" w:rsidR="008C220B" w:rsidRDefault="001A1FBC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63F34D" w14:textId="4F9D8248" w:rsidR="008C220B" w:rsidRDefault="00C93A32" w:rsidP="008C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eastAsia="Calibri" w:hAnsi="Times New Roman" w:cs="Times New Roman"/>
                <w:sz w:val="24"/>
                <w:szCs w:val="24"/>
              </w:rPr>
              <w:t>06.04-10.04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79911D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56C04194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F59B0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09C1E" w14:textId="69D0ED3B" w:rsidR="008C220B" w:rsidRDefault="001A1FBC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E1E2F3" w14:textId="689BF1ED" w:rsidR="008C220B" w:rsidRDefault="00C93A32" w:rsidP="008C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eastAsia="Calibri" w:hAnsi="Times New Roman" w:cs="Times New Roman"/>
                <w:sz w:val="24"/>
                <w:szCs w:val="24"/>
              </w:rPr>
              <w:t>06.04-10.04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CC32A9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38D33F97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0AFD8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14:paraId="3786CC95" w14:textId="030C2234" w:rsidR="008C220B" w:rsidRDefault="001A1FBC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63452C" w14:textId="74759AB2" w:rsidR="008C220B" w:rsidRDefault="00C93A32" w:rsidP="008C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eastAsia="Calibri" w:hAnsi="Times New Roman" w:cs="Times New Roman"/>
                <w:sz w:val="24"/>
                <w:szCs w:val="24"/>
              </w:rPr>
              <w:t>06.04-10.04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61890C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6C39B29A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B6079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0B0F0" w14:textId="30D40B11" w:rsidR="008C220B" w:rsidRDefault="001A1FBC" w:rsidP="008C220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C0BCC1" w14:textId="02A3995E" w:rsidR="008C220B" w:rsidRDefault="00C93A32" w:rsidP="008C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93A32">
              <w:rPr>
                <w:rFonts w:ascii="Times New Roman" w:eastAsia="Calibri" w:hAnsi="Times New Roman" w:cs="Times New Roman"/>
                <w:sz w:val="24"/>
                <w:szCs w:val="24"/>
              </w:rPr>
              <w:t>06.04-10.04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162297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66276A5C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59D2D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BD018" w14:textId="32DF128F" w:rsidR="008C220B" w:rsidRDefault="003528F8" w:rsidP="008C220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="001A1FBC" w:rsidRPr="00A0285F">
              <w:rPr>
                <w:rFonts w:ascii="Times New Roman" w:hAnsi="Times New Roman"/>
                <w:color w:val="000000"/>
                <w:sz w:val="24"/>
              </w:rPr>
              <w:t>тработка темы «Изменение личных местоимений»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9AEF39" w14:textId="577EBBC3" w:rsidR="008C220B" w:rsidRDefault="00C93A32" w:rsidP="008C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13.04-17.04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D85AFC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3CC61558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82C28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2C11D" w14:textId="2571B198" w:rsidR="008C220B" w:rsidRDefault="001A1FBC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27536C" w14:textId="362FE5DD" w:rsidR="008C220B" w:rsidRDefault="00C93A32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13.04-17.04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B82091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3EF6CA34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DB36D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929FF" w14:textId="7E5C7C1C" w:rsidR="008C220B" w:rsidRDefault="001A1FBC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DD0DD3" w14:textId="669227EC" w:rsidR="008C220B" w:rsidRDefault="00C93A32" w:rsidP="008C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13.04-17.04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6850F6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0D1DC155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808C1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4A21D" w14:textId="06528407" w:rsidR="008C220B" w:rsidRDefault="001A1FBC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3C0FC0" w14:textId="1012845F" w:rsidR="008C220B" w:rsidRDefault="00C93A32" w:rsidP="008C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13.04-17.04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34EABA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397316B1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E9299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AE4AD" w14:textId="39265DFB" w:rsidR="008C220B" w:rsidRDefault="001A1FBC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43ACAC" w14:textId="316CD8C0" w:rsidR="008C220B" w:rsidRDefault="00C93A32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13.04-17.04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4404A5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5FFF0B8A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A5B98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8A126" w14:textId="2CB09B7B" w:rsidR="008C220B" w:rsidRDefault="001A1FBC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AAFADC" w14:textId="6B19F22C" w:rsidR="008C220B" w:rsidRDefault="00C93A32" w:rsidP="008C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668B6A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2CDE842B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AA983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5F482" w14:textId="1367597E" w:rsidR="008C220B" w:rsidRDefault="001A1FBC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B20AF8" w14:textId="4AF22BCB" w:rsidR="008C220B" w:rsidRDefault="00C93A32" w:rsidP="008C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5BD3F1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6234F838" w14:textId="77777777" w:rsidTr="008C220B">
        <w:trPr>
          <w:trHeight w:val="263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12143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5F7A8" w14:textId="6D0DE431" w:rsidR="008C220B" w:rsidRDefault="001A1FBC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5ACCA9" w14:textId="4786E76F" w:rsidR="008C220B" w:rsidRDefault="00C93A32" w:rsidP="008C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6A4710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4E872AA0" w14:textId="77777777" w:rsidTr="008C220B">
        <w:trPr>
          <w:trHeight w:val="253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35A28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673E4" w14:textId="5512B059" w:rsidR="008C220B" w:rsidRDefault="001A1FBC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D8D6FC" w14:textId="1D695B41" w:rsidR="008C220B" w:rsidRDefault="00C93A32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BC3D44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0651A6D3" w14:textId="77777777" w:rsidTr="008C220B">
        <w:trPr>
          <w:trHeight w:val="24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B1C8F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36B06" w14:textId="08A762AD" w:rsidR="008C220B" w:rsidRDefault="001A1FBC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 xml:space="preserve">Значение и употребление глаголов в </w:t>
            </w:r>
            <w:proofErr w:type="spellStart"/>
            <w:r w:rsidRPr="00A0285F">
              <w:rPr>
                <w:rFonts w:ascii="Times New Roman" w:hAnsi="Times New Roman"/>
                <w:color w:val="000000"/>
                <w:sz w:val="24"/>
              </w:rPr>
              <w:t>речи.Составление</w:t>
            </w:r>
            <w:proofErr w:type="spellEnd"/>
            <w:r w:rsidRPr="00A0285F">
              <w:rPr>
                <w:rFonts w:ascii="Times New Roman" w:hAnsi="Times New Roman"/>
                <w:color w:val="000000"/>
                <w:sz w:val="24"/>
              </w:rPr>
              <w:t xml:space="preserve"> текста по сюжетным рисункам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2D8D2F" w14:textId="6DDE7C7D" w:rsidR="008C220B" w:rsidRDefault="00C93A32" w:rsidP="008C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8E3344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26AE001F" w14:textId="77777777" w:rsidTr="008C220B">
        <w:trPr>
          <w:trHeight w:val="24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9AE71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5EAF6" w14:textId="27AAF642" w:rsidR="008C220B" w:rsidRDefault="001A1FBC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B3A4E6" w14:textId="144DF57A" w:rsidR="008C220B" w:rsidRDefault="00C93A32" w:rsidP="008C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9FAF8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0F8C2E1D" w14:textId="77777777" w:rsidTr="008C220B">
        <w:trPr>
          <w:trHeight w:val="24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75AD5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498B6" w14:textId="080A1187" w:rsidR="008C220B" w:rsidRDefault="001A1FBC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13575C" w14:textId="1E47A9BB" w:rsidR="008C220B" w:rsidRDefault="00C93A32" w:rsidP="008C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0B24B5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2EADA3BC" w14:textId="77777777" w:rsidTr="008C220B">
        <w:trPr>
          <w:trHeight w:val="24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1D9C4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BF5C5" w14:textId="1FAF36E7" w:rsidR="008C220B" w:rsidRDefault="008806DF" w:rsidP="008C220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303791" w14:textId="3E473410" w:rsidR="008C220B" w:rsidRDefault="00C93A32" w:rsidP="008C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D0ADF0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3333A459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F2B14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4788F" w14:textId="492A4889" w:rsidR="008C220B" w:rsidRDefault="008806DF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21B4B4" w14:textId="4CA52E71" w:rsidR="008C220B" w:rsidRDefault="00C93A32" w:rsidP="008C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1E446B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4533B478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4BE40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387E0" w14:textId="1F3BF4B2" w:rsidR="008C220B" w:rsidRDefault="00442004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30620F" w14:textId="1A84E67A" w:rsidR="008C220B" w:rsidRDefault="00C93A32" w:rsidP="008C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hAnsi="Times New Roman" w:cs="Times New Roman"/>
                <w:sz w:val="24"/>
                <w:szCs w:val="24"/>
              </w:rPr>
              <w:t>04.05-08.05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2EB071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25F8F863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F3C21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2A457" w14:textId="4734132F" w:rsidR="008C220B" w:rsidRDefault="00442004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F77C3D" w14:textId="585527B1" w:rsidR="008C220B" w:rsidRDefault="00C93A32" w:rsidP="008C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hAnsi="Times New Roman" w:cs="Times New Roman"/>
                <w:sz w:val="24"/>
                <w:szCs w:val="24"/>
              </w:rPr>
              <w:t>04.05-08.05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6619CF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280462EA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DADCD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18863" w14:textId="2A038DCE" w:rsidR="008C220B" w:rsidRDefault="00442004" w:rsidP="008C220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39FB8E" w14:textId="55E0A5E3" w:rsidR="008C220B" w:rsidRDefault="00C93A32" w:rsidP="008C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hAnsi="Times New Roman" w:cs="Times New Roman"/>
                <w:sz w:val="24"/>
                <w:szCs w:val="24"/>
              </w:rPr>
              <w:t>04.05-08.05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745C44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755D4E46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3660D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EDFA8" w14:textId="6450938E" w:rsidR="008C220B" w:rsidRDefault="00442004" w:rsidP="008C220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570F30" w14:textId="2648E795" w:rsidR="008C220B" w:rsidRDefault="00C93A32" w:rsidP="008C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hAnsi="Times New Roman" w:cs="Times New Roman"/>
                <w:sz w:val="24"/>
                <w:szCs w:val="24"/>
              </w:rPr>
              <w:t>04.05-08.05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EE9880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764C2DB7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0C34D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11BCB" w14:textId="1CBA1022" w:rsidR="008C220B" w:rsidRDefault="003528F8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B404C6" w14:textId="55E90B1B" w:rsidR="008C220B" w:rsidRDefault="00C93A32" w:rsidP="008C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hAnsi="Times New Roman" w:cs="Times New Roman"/>
                <w:sz w:val="24"/>
                <w:szCs w:val="24"/>
              </w:rPr>
              <w:t>04.05-08.05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280B74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2370F124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2B7BF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FF461" w14:textId="588E1AE9" w:rsidR="008C220B" w:rsidRDefault="00442004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DEE67C" w14:textId="2BF1D3CF" w:rsidR="008C220B" w:rsidRDefault="00C93A32" w:rsidP="008C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3CF432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2DC8187F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FB6CA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42C84" w14:textId="4CCA6153" w:rsidR="008C220B" w:rsidRDefault="00442004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DC8238" w14:textId="406AFC7F" w:rsidR="008C220B" w:rsidRDefault="00C93A32" w:rsidP="008C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7C7602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36F89A66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09DF2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836A3" w14:textId="6BE13858" w:rsidR="008C220B" w:rsidRDefault="008C220B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F69D6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контрольный диктант за 3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74F071" w14:textId="63656402" w:rsidR="008C220B" w:rsidRDefault="00C93A32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390819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6297E591" w14:textId="77777777" w:rsidTr="008C220B">
        <w:trPr>
          <w:trHeight w:val="26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8036F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8A4FF" w14:textId="2A849C80" w:rsidR="008C220B" w:rsidRDefault="008C220B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 Анализ контрольной работы.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9EA53A" w14:textId="43BA92B1" w:rsidR="008C220B" w:rsidRDefault="00C93A32" w:rsidP="008C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356CB2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497FBDCB" w14:textId="77777777" w:rsidTr="008C220B">
        <w:trPr>
          <w:trHeight w:val="26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EE415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0F5DD" w14:textId="18D35F5F" w:rsidR="008C220B" w:rsidRDefault="00442004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0285F">
              <w:rPr>
                <w:rFonts w:ascii="Times New Roman" w:hAnsi="Times New Roman"/>
                <w:color w:val="000000"/>
                <w:sz w:val="24"/>
              </w:rPr>
              <w:t>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34D90F" w14:textId="46610578" w:rsidR="008C220B" w:rsidRDefault="00C93A32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eastAsia="Calibri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77C9A5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7898192E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10284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A5FC3" w14:textId="5B52CF5D" w:rsidR="008C220B" w:rsidRDefault="00442004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68A591" w14:textId="45AD41FE" w:rsidR="008C220B" w:rsidRDefault="00C93A32" w:rsidP="008C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eastAsia="Calibri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A46A8B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758FB2D2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AECE0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E4530" w14:textId="78C52C40" w:rsidR="008C220B" w:rsidRDefault="003528F8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речи, обобщение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2106FE" w14:textId="22C98325" w:rsidR="008C220B" w:rsidRDefault="00C93A32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eastAsia="Calibri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164631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3EE2B84A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C0725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163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ADCCD" w14:textId="11298F35" w:rsidR="008C220B" w:rsidRDefault="008C220B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0214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проверочная работа за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56D73" w14:textId="27B8DC10" w:rsidR="008C220B" w:rsidRDefault="00C93A32" w:rsidP="008C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eastAsia="Calibri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B4D1D6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52873E45" w14:textId="77777777" w:rsidTr="008C220B">
        <w:trPr>
          <w:trHeight w:val="5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4B58B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553FD" w14:textId="43700698" w:rsidR="008C220B" w:rsidRDefault="00442004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23D71E" w14:textId="79DF1F6F" w:rsidR="008C220B" w:rsidRDefault="00C93A32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eastAsia="Calibri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007B4E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1748B54E" w14:textId="77777777" w:rsidTr="008C220B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CBC3A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DCAC5" w14:textId="06D1DDCC" w:rsidR="008C220B" w:rsidRDefault="00442004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85F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D8CF45" w14:textId="3982430C" w:rsidR="008C220B" w:rsidRDefault="00C93A32" w:rsidP="008C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A32">
              <w:rPr>
                <w:rFonts w:ascii="Times New Roman" w:hAnsi="Times New Roman" w:cs="Times New Roman"/>
                <w:sz w:val="24"/>
                <w:szCs w:val="24"/>
              </w:rPr>
              <w:t>25.05-26.05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944C88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20B" w14:paraId="7869F69C" w14:textId="77777777" w:rsidTr="00A061C1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D922D" w14:textId="14631405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D78D3" w14:textId="09A82FFD" w:rsidR="008C220B" w:rsidRPr="00102143" w:rsidRDefault="003528F8" w:rsidP="008C2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 w:rsidR="00442004" w:rsidRPr="00A0285F">
              <w:rPr>
                <w:rFonts w:ascii="Times New Roman" w:hAnsi="Times New Roman"/>
                <w:color w:val="000000"/>
                <w:sz w:val="24"/>
              </w:rPr>
              <w:t xml:space="preserve"> по разделу морфология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212480" w14:textId="5DC803CF" w:rsidR="008C220B" w:rsidRPr="00EA62F2" w:rsidRDefault="00C93A32" w:rsidP="008C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93A32">
              <w:rPr>
                <w:rFonts w:ascii="Times New Roman" w:hAnsi="Times New Roman" w:cs="Times New Roman"/>
                <w:sz w:val="24"/>
                <w:szCs w:val="24"/>
              </w:rPr>
              <w:t>25.05-26.05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8200EA" w14:textId="77777777" w:rsidR="008C220B" w:rsidRDefault="008C220B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2DD3" w14:paraId="282FE4F4" w14:textId="77777777" w:rsidTr="00A061C1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5B17B" w14:textId="4406AEC9" w:rsidR="005C2DD3" w:rsidRDefault="005C2DD3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167-170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688DD" w14:textId="6217A6ED" w:rsidR="005C2DD3" w:rsidRPr="00A0285F" w:rsidRDefault="005C2DD3" w:rsidP="008C22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BD3D35" w14:textId="77777777" w:rsidR="005C2DD3" w:rsidRPr="00C93A32" w:rsidRDefault="005C2DD3" w:rsidP="008C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E1F98F" w14:textId="77777777" w:rsidR="005C2DD3" w:rsidRDefault="005C2DD3" w:rsidP="008C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5"/>
    </w:tbl>
    <w:p w14:paraId="5B603824" w14:textId="77777777" w:rsidR="00E66340" w:rsidRDefault="00E66340" w:rsidP="00A136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3678866" w14:textId="77777777" w:rsidR="00E66340" w:rsidRDefault="00E66340" w:rsidP="00A136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1960DDC" w14:textId="77777777" w:rsidR="00E66340" w:rsidRDefault="00E66340" w:rsidP="00522D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962817" w14:textId="77777777" w:rsidR="00422342" w:rsidRPr="00522D12" w:rsidRDefault="00422342" w:rsidP="00522D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22D12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BDA86A6" w14:textId="77777777" w:rsidR="00422342" w:rsidRPr="00522D12" w:rsidRDefault="00422342" w:rsidP="00522D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2D12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296C42FB" w14:textId="77777777" w:rsidR="00422342" w:rsidRPr="00522D12" w:rsidRDefault="00422342" w:rsidP="00522D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2D12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39526542" w14:textId="77777777" w:rsidR="00422342" w:rsidRPr="00522D12" w:rsidRDefault="00422342" w:rsidP="00522D12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22D12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522D1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522D12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29037928" w14:textId="77777777" w:rsidR="00422342" w:rsidRPr="00522D12" w:rsidRDefault="00422342" w:rsidP="00522D12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2D12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054BC7C1" w14:textId="3DA9EAE1" w:rsidR="00422342" w:rsidRPr="00522D12" w:rsidRDefault="00422342" w:rsidP="00522D12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2D12">
        <w:rPr>
          <w:rFonts w:ascii="Times New Roman" w:eastAsia="Calibri" w:hAnsi="Times New Roman" w:cs="Times New Roman"/>
          <w:sz w:val="24"/>
          <w:szCs w:val="24"/>
        </w:rPr>
        <w:t>от _</w:t>
      </w:r>
      <w:r w:rsidR="009D0808" w:rsidRPr="00D73F3E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 w:themeFill="background1"/>
        </w:rPr>
        <w:t>2</w:t>
      </w:r>
      <w:r w:rsidR="00C24C78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 w:themeFill="background1"/>
        </w:rPr>
        <w:t>2</w:t>
      </w:r>
      <w:r w:rsidRPr="00D73F3E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 xml:space="preserve"> __</w:t>
      </w:r>
      <w:r w:rsidRPr="00D73F3E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 w:themeFill="background1"/>
        </w:rPr>
        <w:t>августа</w:t>
      </w:r>
      <w:r w:rsidRPr="00D73F3E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__________ 202</w:t>
      </w:r>
      <w:r w:rsidR="00DA44EB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5</w:t>
      </w:r>
      <w:r w:rsidRPr="00D73F3E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г.</w:t>
      </w:r>
    </w:p>
    <w:p w14:paraId="473AF0E2" w14:textId="77777777" w:rsidR="00422342" w:rsidRPr="00522D12" w:rsidRDefault="00422342" w:rsidP="00522D1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2D12">
        <w:rPr>
          <w:rFonts w:ascii="Times New Roman" w:eastAsia="Calibri" w:hAnsi="Times New Roman" w:cs="Times New Roman"/>
          <w:sz w:val="24"/>
          <w:szCs w:val="24"/>
        </w:rPr>
        <w:t>№  __</w:t>
      </w:r>
      <w:r w:rsidRPr="00522D12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522D12">
        <w:rPr>
          <w:rFonts w:ascii="Times New Roman" w:eastAsia="Calibri" w:hAnsi="Times New Roman" w:cs="Times New Roman"/>
          <w:sz w:val="24"/>
          <w:szCs w:val="24"/>
        </w:rPr>
        <w:t>___</w:t>
      </w:r>
      <w:r w:rsidRPr="00522D12">
        <w:rPr>
          <w:rFonts w:ascii="Times New Roman" w:eastAsia="Calibri" w:hAnsi="Times New Roman" w:cs="Times New Roman"/>
          <w:sz w:val="24"/>
          <w:szCs w:val="24"/>
        </w:rPr>
        <w:tab/>
      </w:r>
    </w:p>
    <w:p w14:paraId="3B37E9AA" w14:textId="77777777" w:rsidR="00422342" w:rsidRPr="00522D12" w:rsidRDefault="00422342" w:rsidP="00522D1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E2266D" w14:textId="77777777" w:rsidR="00BC192C" w:rsidRDefault="00BC192C" w:rsidP="00BC192C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4E8CB50" w14:textId="41F59E6A" w:rsidR="00BC192C" w:rsidRDefault="00BC192C" w:rsidP="00BC192C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41CC79E1" w14:textId="77777777" w:rsidR="00BC192C" w:rsidRDefault="00BC192C" w:rsidP="00BC192C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5C6C80F5" w14:textId="77777777" w:rsidR="00BC192C" w:rsidRDefault="00BC192C" w:rsidP="00BC192C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47E39614" w14:textId="572E8165" w:rsidR="00102143" w:rsidRDefault="00BC192C" w:rsidP="00D73F3E">
      <w:pPr>
        <w:shd w:val="clear" w:color="auto" w:fill="FFFFFF" w:themeFill="background1"/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C24C78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августа  202</w:t>
      </w:r>
      <w:r w:rsidR="00DA44EB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p w14:paraId="2E2399B4" w14:textId="77777777" w:rsidR="00102143" w:rsidRDefault="00102143" w:rsidP="00522D1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74A2E4" w14:textId="77777777" w:rsidR="00102143" w:rsidRDefault="00102143" w:rsidP="00522D1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361EF3" w14:textId="77777777" w:rsidR="00102143" w:rsidRDefault="00102143" w:rsidP="00522D1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102143" w:rsidSect="003311B7">
      <w:pgSz w:w="11906" w:h="16838"/>
      <w:pgMar w:top="1258" w:right="851" w:bottom="1079" w:left="17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182AA" w14:textId="77777777" w:rsidR="004F67F2" w:rsidRDefault="004F67F2">
      <w:pPr>
        <w:spacing w:after="0" w:line="240" w:lineRule="auto"/>
      </w:pPr>
      <w:r>
        <w:separator/>
      </w:r>
    </w:p>
  </w:endnote>
  <w:endnote w:type="continuationSeparator" w:id="0">
    <w:p w14:paraId="19BC8E80" w14:textId="77777777" w:rsidR="004F67F2" w:rsidRDefault="004F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ohit Devanagari">
    <w:altName w:val="Calibri"/>
    <w:charset w:val="01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185F6" w14:textId="77777777" w:rsidR="0053707D" w:rsidRDefault="0053707D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468CE8AA" w14:textId="77777777" w:rsidR="0053707D" w:rsidRDefault="0053707D" w:rsidP="0042234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709B3" w14:textId="77777777" w:rsidR="0053707D" w:rsidRDefault="0053707D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8</w:t>
    </w:r>
    <w:r>
      <w:rPr>
        <w:rStyle w:val="af6"/>
      </w:rPr>
      <w:fldChar w:fldCharType="end"/>
    </w:r>
  </w:p>
  <w:p w14:paraId="50DBE4D4" w14:textId="77777777" w:rsidR="0053707D" w:rsidRDefault="0053707D" w:rsidP="00422342">
    <w:pPr>
      <w:pStyle w:val="a7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F9D2B" w14:textId="77777777" w:rsidR="0053707D" w:rsidRDefault="005370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63071" w14:textId="77777777" w:rsidR="004F67F2" w:rsidRDefault="004F67F2">
      <w:pPr>
        <w:spacing w:after="0" w:line="240" w:lineRule="auto"/>
      </w:pPr>
      <w:r>
        <w:separator/>
      </w:r>
    </w:p>
  </w:footnote>
  <w:footnote w:type="continuationSeparator" w:id="0">
    <w:p w14:paraId="0CDDFFA1" w14:textId="77777777" w:rsidR="004F67F2" w:rsidRDefault="004F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22873" w14:textId="77777777" w:rsidR="0053707D" w:rsidRDefault="0053707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D3F98" w14:textId="77777777" w:rsidR="0053707D" w:rsidRDefault="0053707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9CF28" w14:textId="77777777" w:rsidR="0053707D" w:rsidRDefault="0053707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00000009"/>
    <w:multiLevelType w:val="multi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0000000C"/>
    <w:multiLevelType w:val="multi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0000000E"/>
    <w:multiLevelType w:val="multi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17A12449"/>
    <w:multiLevelType w:val="hybridMultilevel"/>
    <w:tmpl w:val="55C012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CDB772F"/>
    <w:multiLevelType w:val="hybridMultilevel"/>
    <w:tmpl w:val="FE686E6E"/>
    <w:lvl w:ilvl="0" w:tplc="3CC4857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546357"/>
    <w:multiLevelType w:val="hybridMultilevel"/>
    <w:tmpl w:val="388237E4"/>
    <w:lvl w:ilvl="0" w:tplc="BD3ADE2E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1801714">
    <w:abstractNumId w:val="14"/>
  </w:num>
  <w:num w:numId="2" w16cid:durableId="1777407540">
    <w:abstractNumId w:val="0"/>
  </w:num>
  <w:num w:numId="3" w16cid:durableId="1410076987">
    <w:abstractNumId w:val="1"/>
  </w:num>
  <w:num w:numId="4" w16cid:durableId="1508254206">
    <w:abstractNumId w:val="2"/>
  </w:num>
  <w:num w:numId="5" w16cid:durableId="583534137">
    <w:abstractNumId w:val="3"/>
  </w:num>
  <w:num w:numId="6" w16cid:durableId="805661947">
    <w:abstractNumId w:val="4"/>
  </w:num>
  <w:num w:numId="7" w16cid:durableId="70279605">
    <w:abstractNumId w:val="5"/>
  </w:num>
  <w:num w:numId="8" w16cid:durableId="202442582">
    <w:abstractNumId w:val="6"/>
  </w:num>
  <w:num w:numId="9" w16cid:durableId="807285272">
    <w:abstractNumId w:val="7"/>
  </w:num>
  <w:num w:numId="10" w16cid:durableId="1667710518">
    <w:abstractNumId w:val="8"/>
  </w:num>
  <w:num w:numId="11" w16cid:durableId="1103451380">
    <w:abstractNumId w:val="9"/>
  </w:num>
  <w:num w:numId="12" w16cid:durableId="2064210723">
    <w:abstractNumId w:val="10"/>
  </w:num>
  <w:num w:numId="13" w16cid:durableId="420954179">
    <w:abstractNumId w:val="11"/>
  </w:num>
  <w:num w:numId="14" w16cid:durableId="802233670">
    <w:abstractNumId w:val="12"/>
  </w:num>
  <w:num w:numId="15" w16cid:durableId="261765339">
    <w:abstractNumId w:val="13"/>
  </w:num>
  <w:num w:numId="16" w16cid:durableId="581721630">
    <w:abstractNumId w:val="15"/>
  </w:num>
  <w:num w:numId="17" w16cid:durableId="1806656815">
    <w:abstractNumId w:val="17"/>
  </w:num>
  <w:num w:numId="18" w16cid:durableId="67550018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42"/>
    <w:rsid w:val="00005D7E"/>
    <w:rsid w:val="000144C5"/>
    <w:rsid w:val="00015B29"/>
    <w:rsid w:val="00017450"/>
    <w:rsid w:val="000200A5"/>
    <w:rsid w:val="000217A7"/>
    <w:rsid w:val="00047360"/>
    <w:rsid w:val="00054ADA"/>
    <w:rsid w:val="00061C02"/>
    <w:rsid w:val="00074C50"/>
    <w:rsid w:val="00074CBA"/>
    <w:rsid w:val="0007575F"/>
    <w:rsid w:val="000A2775"/>
    <w:rsid w:val="000A4FF7"/>
    <w:rsid w:val="000A70B3"/>
    <w:rsid w:val="000A7897"/>
    <w:rsid w:val="000B4B62"/>
    <w:rsid w:val="000B7DF7"/>
    <w:rsid w:val="000C0BD4"/>
    <w:rsid w:val="000C4A98"/>
    <w:rsid w:val="000C5C61"/>
    <w:rsid w:val="000C7449"/>
    <w:rsid w:val="000D00E9"/>
    <w:rsid w:val="000D379F"/>
    <w:rsid w:val="000D7A3C"/>
    <w:rsid w:val="000F5C83"/>
    <w:rsid w:val="001000EC"/>
    <w:rsid w:val="00100ED3"/>
    <w:rsid w:val="00101DE1"/>
    <w:rsid w:val="00102143"/>
    <w:rsid w:val="00115E33"/>
    <w:rsid w:val="00121BE0"/>
    <w:rsid w:val="0013468F"/>
    <w:rsid w:val="0014452A"/>
    <w:rsid w:val="00147149"/>
    <w:rsid w:val="00153A72"/>
    <w:rsid w:val="00164DD5"/>
    <w:rsid w:val="001669F7"/>
    <w:rsid w:val="00170289"/>
    <w:rsid w:val="00172B8A"/>
    <w:rsid w:val="001748E1"/>
    <w:rsid w:val="00187740"/>
    <w:rsid w:val="001A0D02"/>
    <w:rsid w:val="001A1FBC"/>
    <w:rsid w:val="001A656A"/>
    <w:rsid w:val="001B1714"/>
    <w:rsid w:val="001B280E"/>
    <w:rsid w:val="001B5BD6"/>
    <w:rsid w:val="001B7C1F"/>
    <w:rsid w:val="001C2877"/>
    <w:rsid w:val="001C3314"/>
    <w:rsid w:val="001D2071"/>
    <w:rsid w:val="001D7D6D"/>
    <w:rsid w:val="001E138B"/>
    <w:rsid w:val="001E3123"/>
    <w:rsid w:val="001E4110"/>
    <w:rsid w:val="001E6F01"/>
    <w:rsid w:val="00204CC5"/>
    <w:rsid w:val="00207383"/>
    <w:rsid w:val="0021557A"/>
    <w:rsid w:val="002227C9"/>
    <w:rsid w:val="00224A47"/>
    <w:rsid w:val="00236E78"/>
    <w:rsid w:val="00237440"/>
    <w:rsid w:val="00251E3B"/>
    <w:rsid w:val="00257192"/>
    <w:rsid w:val="002637DB"/>
    <w:rsid w:val="00272199"/>
    <w:rsid w:val="002742DE"/>
    <w:rsid w:val="002772C4"/>
    <w:rsid w:val="0028055D"/>
    <w:rsid w:val="00283300"/>
    <w:rsid w:val="002A232A"/>
    <w:rsid w:val="002B1542"/>
    <w:rsid w:val="002B694E"/>
    <w:rsid w:val="002C6F5F"/>
    <w:rsid w:val="002C77F9"/>
    <w:rsid w:val="002D09B2"/>
    <w:rsid w:val="002F2289"/>
    <w:rsid w:val="003006B3"/>
    <w:rsid w:val="00306774"/>
    <w:rsid w:val="00311276"/>
    <w:rsid w:val="003122AE"/>
    <w:rsid w:val="003140BD"/>
    <w:rsid w:val="003311B7"/>
    <w:rsid w:val="003328E1"/>
    <w:rsid w:val="00335D99"/>
    <w:rsid w:val="0033612C"/>
    <w:rsid w:val="00344D83"/>
    <w:rsid w:val="003501CB"/>
    <w:rsid w:val="003528F8"/>
    <w:rsid w:val="003534DE"/>
    <w:rsid w:val="00364D6B"/>
    <w:rsid w:val="00376D2A"/>
    <w:rsid w:val="00377C84"/>
    <w:rsid w:val="00384330"/>
    <w:rsid w:val="0039287F"/>
    <w:rsid w:val="0039627B"/>
    <w:rsid w:val="003A6C21"/>
    <w:rsid w:val="003B4DEC"/>
    <w:rsid w:val="003B69A5"/>
    <w:rsid w:val="003C37F8"/>
    <w:rsid w:val="003C40AE"/>
    <w:rsid w:val="003C40E2"/>
    <w:rsid w:val="003C4A37"/>
    <w:rsid w:val="003C74DB"/>
    <w:rsid w:val="003D557E"/>
    <w:rsid w:val="003F056F"/>
    <w:rsid w:val="003F1E3C"/>
    <w:rsid w:val="003F344B"/>
    <w:rsid w:val="003F4E3A"/>
    <w:rsid w:val="003F5872"/>
    <w:rsid w:val="0041350A"/>
    <w:rsid w:val="00422342"/>
    <w:rsid w:val="00442004"/>
    <w:rsid w:val="00442369"/>
    <w:rsid w:val="004579BA"/>
    <w:rsid w:val="004616E0"/>
    <w:rsid w:val="00465225"/>
    <w:rsid w:val="00475905"/>
    <w:rsid w:val="00475BCF"/>
    <w:rsid w:val="00481A6D"/>
    <w:rsid w:val="00485FA0"/>
    <w:rsid w:val="00486668"/>
    <w:rsid w:val="004909FA"/>
    <w:rsid w:val="00493E20"/>
    <w:rsid w:val="004A6018"/>
    <w:rsid w:val="004B4DB4"/>
    <w:rsid w:val="004B78EC"/>
    <w:rsid w:val="004C1905"/>
    <w:rsid w:val="004C3AE9"/>
    <w:rsid w:val="004C70FE"/>
    <w:rsid w:val="004E1F97"/>
    <w:rsid w:val="004E3FE8"/>
    <w:rsid w:val="004F04BF"/>
    <w:rsid w:val="004F400B"/>
    <w:rsid w:val="004F67F2"/>
    <w:rsid w:val="0050470F"/>
    <w:rsid w:val="005064F3"/>
    <w:rsid w:val="00506657"/>
    <w:rsid w:val="00510FAE"/>
    <w:rsid w:val="0051310E"/>
    <w:rsid w:val="0052190D"/>
    <w:rsid w:val="00522D12"/>
    <w:rsid w:val="00531BEB"/>
    <w:rsid w:val="00532736"/>
    <w:rsid w:val="00532D53"/>
    <w:rsid w:val="0053707D"/>
    <w:rsid w:val="005404F0"/>
    <w:rsid w:val="00545FCC"/>
    <w:rsid w:val="00556053"/>
    <w:rsid w:val="0056156B"/>
    <w:rsid w:val="00561B1B"/>
    <w:rsid w:val="00564A52"/>
    <w:rsid w:val="00566280"/>
    <w:rsid w:val="0057052A"/>
    <w:rsid w:val="005828B4"/>
    <w:rsid w:val="005845D4"/>
    <w:rsid w:val="00585885"/>
    <w:rsid w:val="005860F5"/>
    <w:rsid w:val="00591CF6"/>
    <w:rsid w:val="00594366"/>
    <w:rsid w:val="0059586B"/>
    <w:rsid w:val="005979CE"/>
    <w:rsid w:val="005B330D"/>
    <w:rsid w:val="005C2DD3"/>
    <w:rsid w:val="005C4588"/>
    <w:rsid w:val="005D1CAB"/>
    <w:rsid w:val="005D1D27"/>
    <w:rsid w:val="005E33FF"/>
    <w:rsid w:val="005E6DDE"/>
    <w:rsid w:val="005E7B3E"/>
    <w:rsid w:val="00602078"/>
    <w:rsid w:val="00604458"/>
    <w:rsid w:val="006049BB"/>
    <w:rsid w:val="006062CE"/>
    <w:rsid w:val="00611586"/>
    <w:rsid w:val="00615AFD"/>
    <w:rsid w:val="006224DB"/>
    <w:rsid w:val="00625C9E"/>
    <w:rsid w:val="00631880"/>
    <w:rsid w:val="00634944"/>
    <w:rsid w:val="00635615"/>
    <w:rsid w:val="0063734A"/>
    <w:rsid w:val="00641318"/>
    <w:rsid w:val="006439F8"/>
    <w:rsid w:val="00650AD0"/>
    <w:rsid w:val="00654F8D"/>
    <w:rsid w:val="00655870"/>
    <w:rsid w:val="0065730A"/>
    <w:rsid w:val="006624B3"/>
    <w:rsid w:val="0067107C"/>
    <w:rsid w:val="00674844"/>
    <w:rsid w:val="00675496"/>
    <w:rsid w:val="00676736"/>
    <w:rsid w:val="0067703A"/>
    <w:rsid w:val="00684E5E"/>
    <w:rsid w:val="00693851"/>
    <w:rsid w:val="006A1BB7"/>
    <w:rsid w:val="006D1713"/>
    <w:rsid w:val="006D2834"/>
    <w:rsid w:val="006E6B59"/>
    <w:rsid w:val="006F1A36"/>
    <w:rsid w:val="006F3759"/>
    <w:rsid w:val="006F551B"/>
    <w:rsid w:val="006F69D6"/>
    <w:rsid w:val="00702938"/>
    <w:rsid w:val="007036D5"/>
    <w:rsid w:val="00704797"/>
    <w:rsid w:val="007058C1"/>
    <w:rsid w:val="00706839"/>
    <w:rsid w:val="00716493"/>
    <w:rsid w:val="00716A76"/>
    <w:rsid w:val="00721431"/>
    <w:rsid w:val="0072369C"/>
    <w:rsid w:val="0072797B"/>
    <w:rsid w:val="007346B8"/>
    <w:rsid w:val="00734FA4"/>
    <w:rsid w:val="007457A9"/>
    <w:rsid w:val="00760D53"/>
    <w:rsid w:val="00760DEF"/>
    <w:rsid w:val="0076264D"/>
    <w:rsid w:val="0076352F"/>
    <w:rsid w:val="0077218B"/>
    <w:rsid w:val="00775575"/>
    <w:rsid w:val="00776037"/>
    <w:rsid w:val="00780537"/>
    <w:rsid w:val="007840F0"/>
    <w:rsid w:val="007A3A50"/>
    <w:rsid w:val="007A6773"/>
    <w:rsid w:val="007B1C45"/>
    <w:rsid w:val="007B20BB"/>
    <w:rsid w:val="007C0356"/>
    <w:rsid w:val="007C64A5"/>
    <w:rsid w:val="007C6FBC"/>
    <w:rsid w:val="007D793E"/>
    <w:rsid w:val="007E08C5"/>
    <w:rsid w:val="007E3679"/>
    <w:rsid w:val="007E7E7A"/>
    <w:rsid w:val="007F1554"/>
    <w:rsid w:val="007F2D9B"/>
    <w:rsid w:val="007F300C"/>
    <w:rsid w:val="007F78C5"/>
    <w:rsid w:val="00801B09"/>
    <w:rsid w:val="008117FC"/>
    <w:rsid w:val="00823913"/>
    <w:rsid w:val="0082726A"/>
    <w:rsid w:val="008273E9"/>
    <w:rsid w:val="00831926"/>
    <w:rsid w:val="00837D36"/>
    <w:rsid w:val="0084611F"/>
    <w:rsid w:val="008470C1"/>
    <w:rsid w:val="008515E8"/>
    <w:rsid w:val="00853A41"/>
    <w:rsid w:val="00865908"/>
    <w:rsid w:val="00865C53"/>
    <w:rsid w:val="00866F5E"/>
    <w:rsid w:val="00872691"/>
    <w:rsid w:val="008758FA"/>
    <w:rsid w:val="008806DF"/>
    <w:rsid w:val="00894AFA"/>
    <w:rsid w:val="008A6CF2"/>
    <w:rsid w:val="008B31ED"/>
    <w:rsid w:val="008B6284"/>
    <w:rsid w:val="008C220B"/>
    <w:rsid w:val="008C602F"/>
    <w:rsid w:val="008D0714"/>
    <w:rsid w:val="008D122D"/>
    <w:rsid w:val="008E586E"/>
    <w:rsid w:val="008F58AF"/>
    <w:rsid w:val="00916AE0"/>
    <w:rsid w:val="009216D0"/>
    <w:rsid w:val="009217E9"/>
    <w:rsid w:val="00924D53"/>
    <w:rsid w:val="009265E1"/>
    <w:rsid w:val="0093451E"/>
    <w:rsid w:val="009420C4"/>
    <w:rsid w:val="009447C6"/>
    <w:rsid w:val="00946BF9"/>
    <w:rsid w:val="0095079E"/>
    <w:rsid w:val="00962534"/>
    <w:rsid w:val="00982C78"/>
    <w:rsid w:val="009943F9"/>
    <w:rsid w:val="00996BDE"/>
    <w:rsid w:val="009A357A"/>
    <w:rsid w:val="009A3B9E"/>
    <w:rsid w:val="009A41C5"/>
    <w:rsid w:val="009B5B02"/>
    <w:rsid w:val="009B74ED"/>
    <w:rsid w:val="009C0C75"/>
    <w:rsid w:val="009C2239"/>
    <w:rsid w:val="009C79C1"/>
    <w:rsid w:val="009C7D19"/>
    <w:rsid w:val="009D0808"/>
    <w:rsid w:val="009D77A4"/>
    <w:rsid w:val="009E5827"/>
    <w:rsid w:val="009F2306"/>
    <w:rsid w:val="009F3CED"/>
    <w:rsid w:val="00A015F5"/>
    <w:rsid w:val="00A05292"/>
    <w:rsid w:val="00A061C1"/>
    <w:rsid w:val="00A136BD"/>
    <w:rsid w:val="00A21836"/>
    <w:rsid w:val="00A23992"/>
    <w:rsid w:val="00A25732"/>
    <w:rsid w:val="00A30676"/>
    <w:rsid w:val="00A35C34"/>
    <w:rsid w:val="00A35C99"/>
    <w:rsid w:val="00A447AB"/>
    <w:rsid w:val="00A46D02"/>
    <w:rsid w:val="00A5304B"/>
    <w:rsid w:val="00A538FA"/>
    <w:rsid w:val="00A57B31"/>
    <w:rsid w:val="00A60902"/>
    <w:rsid w:val="00A62692"/>
    <w:rsid w:val="00A746A9"/>
    <w:rsid w:val="00A8157B"/>
    <w:rsid w:val="00A8189D"/>
    <w:rsid w:val="00A94285"/>
    <w:rsid w:val="00A947D3"/>
    <w:rsid w:val="00A9647C"/>
    <w:rsid w:val="00AB2377"/>
    <w:rsid w:val="00AC3C8D"/>
    <w:rsid w:val="00AD1C16"/>
    <w:rsid w:val="00AF14C8"/>
    <w:rsid w:val="00B032A5"/>
    <w:rsid w:val="00B04D47"/>
    <w:rsid w:val="00B05817"/>
    <w:rsid w:val="00B12217"/>
    <w:rsid w:val="00B233D1"/>
    <w:rsid w:val="00B26CB9"/>
    <w:rsid w:val="00B33C71"/>
    <w:rsid w:val="00B347BE"/>
    <w:rsid w:val="00B40721"/>
    <w:rsid w:val="00B445F8"/>
    <w:rsid w:val="00B5157A"/>
    <w:rsid w:val="00B52356"/>
    <w:rsid w:val="00B57BA0"/>
    <w:rsid w:val="00B636E5"/>
    <w:rsid w:val="00B70CC0"/>
    <w:rsid w:val="00B82EC1"/>
    <w:rsid w:val="00B830DE"/>
    <w:rsid w:val="00B92650"/>
    <w:rsid w:val="00B943E7"/>
    <w:rsid w:val="00BA0CB7"/>
    <w:rsid w:val="00BA2CB9"/>
    <w:rsid w:val="00BC192C"/>
    <w:rsid w:val="00BC5EBB"/>
    <w:rsid w:val="00BD021B"/>
    <w:rsid w:val="00BD7FB1"/>
    <w:rsid w:val="00BE2278"/>
    <w:rsid w:val="00BF0C39"/>
    <w:rsid w:val="00BF2FC6"/>
    <w:rsid w:val="00C24C78"/>
    <w:rsid w:val="00C25B83"/>
    <w:rsid w:val="00C33C90"/>
    <w:rsid w:val="00C35F4D"/>
    <w:rsid w:val="00C4185C"/>
    <w:rsid w:val="00C4258C"/>
    <w:rsid w:val="00C42800"/>
    <w:rsid w:val="00C45C92"/>
    <w:rsid w:val="00C500C5"/>
    <w:rsid w:val="00C509ED"/>
    <w:rsid w:val="00C519AD"/>
    <w:rsid w:val="00C66442"/>
    <w:rsid w:val="00C71D3D"/>
    <w:rsid w:val="00C74A7F"/>
    <w:rsid w:val="00C769F4"/>
    <w:rsid w:val="00C93A32"/>
    <w:rsid w:val="00C942C8"/>
    <w:rsid w:val="00CA2F14"/>
    <w:rsid w:val="00CA4CA3"/>
    <w:rsid w:val="00CA7341"/>
    <w:rsid w:val="00CC4A9D"/>
    <w:rsid w:val="00CD43CD"/>
    <w:rsid w:val="00CD6818"/>
    <w:rsid w:val="00CE0ABB"/>
    <w:rsid w:val="00CE225B"/>
    <w:rsid w:val="00CE2884"/>
    <w:rsid w:val="00CF483F"/>
    <w:rsid w:val="00CF6BCD"/>
    <w:rsid w:val="00D01ECA"/>
    <w:rsid w:val="00D03CC9"/>
    <w:rsid w:val="00D21628"/>
    <w:rsid w:val="00D21EC6"/>
    <w:rsid w:val="00D37C50"/>
    <w:rsid w:val="00D55418"/>
    <w:rsid w:val="00D73F3E"/>
    <w:rsid w:val="00D93344"/>
    <w:rsid w:val="00D93F03"/>
    <w:rsid w:val="00D97C06"/>
    <w:rsid w:val="00DA44EB"/>
    <w:rsid w:val="00DB307C"/>
    <w:rsid w:val="00DB32DC"/>
    <w:rsid w:val="00DB3517"/>
    <w:rsid w:val="00DC0A3F"/>
    <w:rsid w:val="00DC1B61"/>
    <w:rsid w:val="00DF2175"/>
    <w:rsid w:val="00E017B1"/>
    <w:rsid w:val="00E0497C"/>
    <w:rsid w:val="00E07284"/>
    <w:rsid w:val="00E10197"/>
    <w:rsid w:val="00E12CF4"/>
    <w:rsid w:val="00E239B1"/>
    <w:rsid w:val="00E37141"/>
    <w:rsid w:val="00E516A7"/>
    <w:rsid w:val="00E606F3"/>
    <w:rsid w:val="00E61FAA"/>
    <w:rsid w:val="00E66340"/>
    <w:rsid w:val="00E678BE"/>
    <w:rsid w:val="00E803B2"/>
    <w:rsid w:val="00EA1476"/>
    <w:rsid w:val="00EA15F3"/>
    <w:rsid w:val="00EA1E50"/>
    <w:rsid w:val="00EA3A2C"/>
    <w:rsid w:val="00EB3455"/>
    <w:rsid w:val="00EC3C15"/>
    <w:rsid w:val="00ED3BCE"/>
    <w:rsid w:val="00ED4ACA"/>
    <w:rsid w:val="00ED50CF"/>
    <w:rsid w:val="00EF2246"/>
    <w:rsid w:val="00EF67CB"/>
    <w:rsid w:val="00F17324"/>
    <w:rsid w:val="00F2612A"/>
    <w:rsid w:val="00F354E2"/>
    <w:rsid w:val="00F4237A"/>
    <w:rsid w:val="00F57CBF"/>
    <w:rsid w:val="00F62ABA"/>
    <w:rsid w:val="00F75F7E"/>
    <w:rsid w:val="00F77B67"/>
    <w:rsid w:val="00F81578"/>
    <w:rsid w:val="00F854FA"/>
    <w:rsid w:val="00F8718F"/>
    <w:rsid w:val="00F93940"/>
    <w:rsid w:val="00FA11AC"/>
    <w:rsid w:val="00FA5F0E"/>
    <w:rsid w:val="00FB5890"/>
    <w:rsid w:val="00FC01D1"/>
    <w:rsid w:val="00FC4112"/>
    <w:rsid w:val="00FC4CF4"/>
    <w:rsid w:val="00FD1B42"/>
    <w:rsid w:val="00FD58BA"/>
    <w:rsid w:val="00FE1D0B"/>
    <w:rsid w:val="00FE2F86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B4BD"/>
  <w15:chartTrackingRefBased/>
  <w15:docId w15:val="{2137CDC8-C5B7-45FB-8C53-DB84FA1C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51E"/>
  </w:style>
  <w:style w:type="paragraph" w:styleId="1">
    <w:name w:val="heading 1"/>
    <w:basedOn w:val="a"/>
    <w:next w:val="a"/>
    <w:link w:val="10"/>
    <w:qFormat/>
    <w:rsid w:val="003311B7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heading 2"/>
    <w:basedOn w:val="a"/>
    <w:link w:val="20"/>
    <w:qFormat/>
    <w:rsid w:val="006349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311B7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349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422342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rsid w:val="004223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22342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422342"/>
    <w:rPr>
      <w:vertAlign w:val="superscript"/>
    </w:rPr>
  </w:style>
  <w:style w:type="character" w:styleId="ac">
    <w:name w:val="Placeholder Text"/>
    <w:uiPriority w:val="99"/>
    <w:semiHidden/>
    <w:rsid w:val="00422342"/>
    <w:rPr>
      <w:color w:val="808080"/>
    </w:rPr>
  </w:style>
  <w:style w:type="paragraph" w:styleId="ad">
    <w:name w:val="Balloon Text"/>
    <w:basedOn w:val="a"/>
    <w:link w:val="ae"/>
    <w:unhideWhenUsed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Колонтитул_"/>
    <w:link w:val="11"/>
    <w:uiPriority w:val="99"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f0">
    <w:name w:val="Колонтитул"/>
    <w:uiPriority w:val="99"/>
    <w:rsid w:val="00422342"/>
  </w:style>
  <w:style w:type="paragraph" w:customStyle="1" w:styleId="11">
    <w:name w:val="Колонтитул1"/>
    <w:basedOn w:val="a"/>
    <w:link w:val="af"/>
    <w:uiPriority w:val="99"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1">
    <w:name w:val="Hyperlink"/>
    <w:unhideWhenUsed/>
    <w:rsid w:val="00422342"/>
    <w:rPr>
      <w:color w:val="0000FF"/>
      <w:u w:val="single"/>
    </w:rPr>
  </w:style>
  <w:style w:type="character" w:customStyle="1" w:styleId="12">
    <w:name w:val="Основной текст Знак1"/>
    <w:link w:val="af2"/>
    <w:rsid w:val="00422342"/>
    <w:rPr>
      <w:rFonts w:ascii="Times New Roman" w:hAnsi="Times New Roman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4">
    <w:name w:val="Основной текст + Курсив"/>
    <w:uiPriority w:val="99"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2">
    <w:name w:val="Body Text"/>
    <w:basedOn w:val="a"/>
    <w:link w:val="12"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5">
    <w:name w:val="Основной текст Знак"/>
    <w:basedOn w:val="a0"/>
    <w:rsid w:val="00422342"/>
  </w:style>
  <w:style w:type="paragraph" w:customStyle="1" w:styleId="13">
    <w:name w:val="Абзац списка1"/>
    <w:basedOn w:val="a"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10">
    <w:name w:val="Style10"/>
    <w:basedOn w:val="a"/>
    <w:rsid w:val="004223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22342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422342"/>
    <w:rPr>
      <w:rFonts w:ascii="Times New Roman" w:hAnsi="Times New Roman" w:cs="Times New Roman" w:hint="default"/>
      <w:b/>
      <w:bCs w:val="0"/>
      <w:sz w:val="20"/>
    </w:rPr>
  </w:style>
  <w:style w:type="character" w:styleId="af6">
    <w:name w:val="page number"/>
    <w:basedOn w:val="a0"/>
    <w:rsid w:val="00422342"/>
  </w:style>
  <w:style w:type="paragraph" w:styleId="af7">
    <w:name w:val="No Spacing"/>
    <w:qFormat/>
    <w:rsid w:val="00422342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Unresolved Mention"/>
    <w:basedOn w:val="a0"/>
    <w:uiPriority w:val="99"/>
    <w:semiHidden/>
    <w:unhideWhenUsed/>
    <w:rsid w:val="005E33F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6349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9">
    <w:name w:val="Normal (Web)"/>
    <w:basedOn w:val="a"/>
    <w:unhideWhenUsed/>
    <w:rsid w:val="00634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494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a">
    <w:name w:val="FollowedHyperlink"/>
    <w:basedOn w:val="a0"/>
    <w:unhideWhenUsed/>
    <w:rsid w:val="001C287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3311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3311B7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numbering" w:customStyle="1" w:styleId="14">
    <w:name w:val="Нет списка1"/>
    <w:next w:val="a2"/>
    <w:uiPriority w:val="99"/>
    <w:semiHidden/>
    <w:unhideWhenUsed/>
    <w:rsid w:val="003311B7"/>
  </w:style>
  <w:style w:type="paragraph" w:styleId="afb">
    <w:name w:val="Normal Indent"/>
    <w:basedOn w:val="a"/>
    <w:uiPriority w:val="99"/>
    <w:unhideWhenUsed/>
    <w:rsid w:val="003311B7"/>
    <w:pPr>
      <w:spacing w:after="200" w:line="276" w:lineRule="auto"/>
      <w:ind w:left="720"/>
    </w:pPr>
    <w:rPr>
      <w:lang w:val="en-US"/>
    </w:rPr>
  </w:style>
  <w:style w:type="paragraph" w:styleId="afc">
    <w:name w:val="Subtitle"/>
    <w:basedOn w:val="a"/>
    <w:next w:val="a"/>
    <w:link w:val="afd"/>
    <w:uiPriority w:val="11"/>
    <w:qFormat/>
    <w:rsid w:val="003311B7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fd">
    <w:name w:val="Подзаголовок Знак"/>
    <w:basedOn w:val="a0"/>
    <w:link w:val="afc"/>
    <w:uiPriority w:val="11"/>
    <w:rsid w:val="003311B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fe">
    <w:name w:val="Title"/>
    <w:basedOn w:val="a"/>
    <w:next w:val="a"/>
    <w:link w:val="aff"/>
    <w:uiPriority w:val="10"/>
    <w:qFormat/>
    <w:rsid w:val="003311B7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ff">
    <w:name w:val="Заголовок Знак"/>
    <w:basedOn w:val="a0"/>
    <w:link w:val="afe"/>
    <w:rsid w:val="003311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ff0">
    <w:name w:val="Emphasis"/>
    <w:basedOn w:val="a0"/>
    <w:uiPriority w:val="20"/>
    <w:qFormat/>
    <w:rsid w:val="003311B7"/>
    <w:rPr>
      <w:i/>
      <w:iCs/>
    </w:rPr>
  </w:style>
  <w:style w:type="table" w:customStyle="1" w:styleId="15">
    <w:name w:val="Сетка таблицы1"/>
    <w:basedOn w:val="a1"/>
    <w:next w:val="a3"/>
    <w:uiPriority w:val="59"/>
    <w:rsid w:val="003311B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1">
    <w:name w:val="caption"/>
    <w:basedOn w:val="a"/>
    <w:next w:val="a"/>
    <w:unhideWhenUsed/>
    <w:qFormat/>
    <w:rsid w:val="003311B7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  <w:style w:type="numbering" w:customStyle="1" w:styleId="21">
    <w:name w:val="Нет списка2"/>
    <w:next w:val="a2"/>
    <w:uiPriority w:val="99"/>
    <w:semiHidden/>
    <w:unhideWhenUsed/>
    <w:rsid w:val="00102143"/>
  </w:style>
  <w:style w:type="character" w:customStyle="1" w:styleId="WW8Num1z0">
    <w:name w:val="WW8Num1z0"/>
    <w:rsid w:val="00102143"/>
    <w:rPr>
      <w:rFonts w:ascii="Symbol" w:hAnsi="Symbol" w:cs="Symbol" w:hint="default"/>
      <w:sz w:val="20"/>
      <w:szCs w:val="24"/>
    </w:rPr>
  </w:style>
  <w:style w:type="character" w:customStyle="1" w:styleId="WW8Num1z1">
    <w:name w:val="WW8Num1z1"/>
    <w:rsid w:val="00102143"/>
    <w:rPr>
      <w:rFonts w:ascii="Courier New" w:hAnsi="Courier New" w:cs="Courier New" w:hint="default"/>
      <w:sz w:val="20"/>
    </w:rPr>
  </w:style>
  <w:style w:type="character" w:customStyle="1" w:styleId="WW8Num1z2">
    <w:name w:val="WW8Num1z2"/>
    <w:rsid w:val="00102143"/>
    <w:rPr>
      <w:rFonts w:ascii="Wingdings" w:hAnsi="Wingdings" w:cs="Wingdings" w:hint="default"/>
      <w:sz w:val="20"/>
    </w:rPr>
  </w:style>
  <w:style w:type="character" w:customStyle="1" w:styleId="WW8Num2z0">
    <w:name w:val="WW8Num2z0"/>
    <w:rsid w:val="00102143"/>
    <w:rPr>
      <w:rFonts w:ascii="Symbol" w:hAnsi="Symbol" w:cs="Symbol" w:hint="default"/>
      <w:sz w:val="20"/>
    </w:rPr>
  </w:style>
  <w:style w:type="character" w:customStyle="1" w:styleId="WW8Num2z1">
    <w:name w:val="WW8Num2z1"/>
    <w:rsid w:val="00102143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102143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102143"/>
    <w:rPr>
      <w:rFonts w:ascii="Symbol" w:hAnsi="Symbol" w:cs="Symbol" w:hint="default"/>
      <w:sz w:val="20"/>
    </w:rPr>
  </w:style>
  <w:style w:type="character" w:customStyle="1" w:styleId="WW8Num3z1">
    <w:name w:val="WW8Num3z1"/>
    <w:rsid w:val="00102143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102143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102143"/>
    <w:rPr>
      <w:rFonts w:ascii="Symbol" w:hAnsi="Symbol" w:cs="Symbol" w:hint="default"/>
      <w:sz w:val="20"/>
    </w:rPr>
  </w:style>
  <w:style w:type="character" w:customStyle="1" w:styleId="WW8Num4z1">
    <w:name w:val="WW8Num4z1"/>
    <w:rsid w:val="00102143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102143"/>
    <w:rPr>
      <w:rFonts w:ascii="Wingdings" w:hAnsi="Wingdings" w:cs="Wingdings" w:hint="default"/>
      <w:sz w:val="20"/>
    </w:rPr>
  </w:style>
  <w:style w:type="character" w:customStyle="1" w:styleId="WW8Num5z0">
    <w:name w:val="WW8Num5z0"/>
    <w:rsid w:val="00102143"/>
    <w:rPr>
      <w:rFonts w:ascii="Symbol" w:hAnsi="Symbol" w:cs="Symbol" w:hint="default"/>
      <w:sz w:val="20"/>
      <w:szCs w:val="24"/>
    </w:rPr>
  </w:style>
  <w:style w:type="character" w:customStyle="1" w:styleId="WW8Num5z1">
    <w:name w:val="WW8Num5z1"/>
    <w:rsid w:val="00102143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102143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102143"/>
    <w:rPr>
      <w:rFonts w:ascii="Symbol" w:hAnsi="Symbol" w:cs="Symbol" w:hint="default"/>
      <w:sz w:val="20"/>
    </w:rPr>
  </w:style>
  <w:style w:type="character" w:customStyle="1" w:styleId="WW8Num6z1">
    <w:name w:val="WW8Num6z1"/>
    <w:rsid w:val="00102143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102143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102143"/>
    <w:rPr>
      <w:rFonts w:ascii="Symbol" w:hAnsi="Symbol" w:cs="Symbol" w:hint="default"/>
      <w:sz w:val="20"/>
    </w:rPr>
  </w:style>
  <w:style w:type="character" w:customStyle="1" w:styleId="WW8Num7z1">
    <w:name w:val="WW8Num7z1"/>
    <w:rsid w:val="00102143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102143"/>
    <w:rPr>
      <w:rFonts w:ascii="Wingdings" w:hAnsi="Wingdings" w:cs="Wingdings" w:hint="default"/>
      <w:sz w:val="20"/>
    </w:rPr>
  </w:style>
  <w:style w:type="character" w:customStyle="1" w:styleId="WW8Num8z0">
    <w:name w:val="WW8Num8z0"/>
    <w:rsid w:val="00102143"/>
  </w:style>
  <w:style w:type="character" w:customStyle="1" w:styleId="WW8Num8z1">
    <w:name w:val="WW8Num8z1"/>
    <w:rsid w:val="00102143"/>
  </w:style>
  <w:style w:type="character" w:customStyle="1" w:styleId="WW8Num8z2">
    <w:name w:val="WW8Num8z2"/>
    <w:rsid w:val="00102143"/>
  </w:style>
  <w:style w:type="character" w:customStyle="1" w:styleId="WW8Num8z3">
    <w:name w:val="WW8Num8z3"/>
    <w:rsid w:val="00102143"/>
  </w:style>
  <w:style w:type="character" w:customStyle="1" w:styleId="WW8Num8z4">
    <w:name w:val="WW8Num8z4"/>
    <w:rsid w:val="00102143"/>
  </w:style>
  <w:style w:type="character" w:customStyle="1" w:styleId="WW8Num8z5">
    <w:name w:val="WW8Num8z5"/>
    <w:rsid w:val="00102143"/>
  </w:style>
  <w:style w:type="character" w:customStyle="1" w:styleId="WW8Num8z6">
    <w:name w:val="WW8Num8z6"/>
    <w:rsid w:val="00102143"/>
  </w:style>
  <w:style w:type="character" w:customStyle="1" w:styleId="WW8Num8z7">
    <w:name w:val="WW8Num8z7"/>
    <w:rsid w:val="00102143"/>
  </w:style>
  <w:style w:type="character" w:customStyle="1" w:styleId="WW8Num8z8">
    <w:name w:val="WW8Num8z8"/>
    <w:rsid w:val="00102143"/>
  </w:style>
  <w:style w:type="character" w:customStyle="1" w:styleId="WW8Num9z0">
    <w:name w:val="WW8Num9z0"/>
    <w:rsid w:val="00102143"/>
    <w:rPr>
      <w:rFonts w:ascii="Symbol" w:hAnsi="Symbol" w:cs="Symbol" w:hint="default"/>
      <w:sz w:val="20"/>
    </w:rPr>
  </w:style>
  <w:style w:type="character" w:customStyle="1" w:styleId="WW8Num9z1">
    <w:name w:val="WW8Num9z1"/>
    <w:rsid w:val="00102143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102143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102143"/>
    <w:rPr>
      <w:rFonts w:ascii="Symbol" w:hAnsi="Symbol" w:cs="Symbol" w:hint="default"/>
      <w:sz w:val="20"/>
    </w:rPr>
  </w:style>
  <w:style w:type="character" w:customStyle="1" w:styleId="WW8Num10z1">
    <w:name w:val="WW8Num10z1"/>
    <w:rsid w:val="00102143"/>
    <w:rPr>
      <w:rFonts w:ascii="Courier New" w:hAnsi="Courier New" w:cs="Courier New" w:hint="default"/>
      <w:sz w:val="20"/>
    </w:rPr>
  </w:style>
  <w:style w:type="character" w:customStyle="1" w:styleId="WW8Num10z2">
    <w:name w:val="WW8Num10z2"/>
    <w:rsid w:val="00102143"/>
    <w:rPr>
      <w:rFonts w:ascii="Wingdings" w:hAnsi="Wingdings" w:cs="Wingdings" w:hint="default"/>
      <w:sz w:val="20"/>
    </w:rPr>
  </w:style>
  <w:style w:type="character" w:customStyle="1" w:styleId="WW8Num11z0">
    <w:name w:val="WW8Num11z0"/>
    <w:rsid w:val="00102143"/>
    <w:rPr>
      <w:rFonts w:ascii="Symbol" w:hAnsi="Symbol" w:cs="Symbol" w:hint="default"/>
      <w:sz w:val="20"/>
      <w:szCs w:val="24"/>
    </w:rPr>
  </w:style>
  <w:style w:type="character" w:customStyle="1" w:styleId="WW8Num11z1">
    <w:name w:val="WW8Num11z1"/>
    <w:rsid w:val="00102143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102143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102143"/>
    <w:rPr>
      <w:rFonts w:ascii="Symbol" w:hAnsi="Symbol" w:cs="Symbol" w:hint="default"/>
      <w:sz w:val="20"/>
    </w:rPr>
  </w:style>
  <w:style w:type="character" w:customStyle="1" w:styleId="WW8Num12z1">
    <w:name w:val="WW8Num12z1"/>
    <w:rsid w:val="00102143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102143"/>
    <w:rPr>
      <w:rFonts w:ascii="Wingdings" w:hAnsi="Wingdings" w:cs="Wingdings" w:hint="default"/>
      <w:sz w:val="20"/>
    </w:rPr>
  </w:style>
  <w:style w:type="character" w:customStyle="1" w:styleId="WW8Num13z0">
    <w:name w:val="WW8Num13z0"/>
    <w:rsid w:val="00102143"/>
    <w:rPr>
      <w:rFonts w:ascii="Symbol" w:hAnsi="Symbol" w:cs="Symbol" w:hint="default"/>
      <w:sz w:val="20"/>
      <w:szCs w:val="24"/>
    </w:rPr>
  </w:style>
  <w:style w:type="character" w:customStyle="1" w:styleId="WW8Num13z1">
    <w:name w:val="WW8Num13z1"/>
    <w:rsid w:val="00102143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102143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102143"/>
    <w:rPr>
      <w:rFonts w:ascii="Symbol" w:hAnsi="Symbol" w:cs="Symbol" w:hint="default"/>
      <w:sz w:val="20"/>
      <w:szCs w:val="24"/>
    </w:rPr>
  </w:style>
  <w:style w:type="character" w:customStyle="1" w:styleId="WW8Num14z1">
    <w:name w:val="WW8Num14z1"/>
    <w:rsid w:val="00102143"/>
    <w:rPr>
      <w:rFonts w:ascii="Courier New" w:hAnsi="Courier New" w:cs="Courier New" w:hint="default"/>
      <w:sz w:val="20"/>
    </w:rPr>
  </w:style>
  <w:style w:type="character" w:customStyle="1" w:styleId="WW8Num14z2">
    <w:name w:val="WW8Num14z2"/>
    <w:rsid w:val="00102143"/>
    <w:rPr>
      <w:rFonts w:ascii="Wingdings" w:hAnsi="Wingdings" w:cs="Wingdings" w:hint="default"/>
      <w:sz w:val="20"/>
    </w:rPr>
  </w:style>
  <w:style w:type="character" w:customStyle="1" w:styleId="WW8Num15z0">
    <w:name w:val="WW8Num15z0"/>
    <w:rsid w:val="00102143"/>
    <w:rPr>
      <w:rFonts w:ascii="Symbol" w:hAnsi="Symbol" w:cs="Symbol" w:hint="default"/>
      <w:sz w:val="20"/>
    </w:rPr>
  </w:style>
  <w:style w:type="character" w:customStyle="1" w:styleId="WW8Num15z1">
    <w:name w:val="WW8Num15z1"/>
    <w:rsid w:val="00102143"/>
    <w:rPr>
      <w:rFonts w:ascii="Courier New" w:hAnsi="Courier New" w:cs="Courier New" w:hint="default"/>
      <w:sz w:val="20"/>
    </w:rPr>
  </w:style>
  <w:style w:type="character" w:customStyle="1" w:styleId="WW8Num15z2">
    <w:name w:val="WW8Num15z2"/>
    <w:rsid w:val="00102143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102143"/>
    <w:rPr>
      <w:rFonts w:ascii="Symbol" w:hAnsi="Symbol" w:cs="Symbol" w:hint="default"/>
      <w:sz w:val="20"/>
    </w:rPr>
  </w:style>
  <w:style w:type="character" w:customStyle="1" w:styleId="WW8Num16z1">
    <w:name w:val="WW8Num16z1"/>
    <w:rsid w:val="00102143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102143"/>
    <w:rPr>
      <w:rFonts w:ascii="Wingdings" w:hAnsi="Wingdings" w:cs="Wingdings" w:hint="default"/>
      <w:sz w:val="20"/>
    </w:rPr>
  </w:style>
  <w:style w:type="character" w:customStyle="1" w:styleId="16">
    <w:name w:val="Основной шрифт абзаца1"/>
    <w:rsid w:val="00102143"/>
  </w:style>
  <w:style w:type="character" w:customStyle="1" w:styleId="17">
    <w:name w:val="Верхний колонтитул Знак1"/>
    <w:rsid w:val="00102143"/>
    <w:rPr>
      <w:rFonts w:ascii="Calibri" w:eastAsia="Times New Roman" w:hAnsi="Calibri" w:cs="Times New Roman"/>
    </w:rPr>
  </w:style>
  <w:style w:type="character" w:customStyle="1" w:styleId="18">
    <w:name w:val="Нижний колонтитул Знак1"/>
    <w:rsid w:val="00102143"/>
    <w:rPr>
      <w:rFonts w:ascii="Calibri" w:eastAsia="Times New Roman" w:hAnsi="Calibri" w:cs="Times New Roman"/>
    </w:rPr>
  </w:style>
  <w:style w:type="character" w:customStyle="1" w:styleId="aff2">
    <w:name w:val="Символ сноски"/>
    <w:rsid w:val="00102143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02143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paragraph" w:customStyle="1" w:styleId="19">
    <w:name w:val="Заголовок1"/>
    <w:basedOn w:val="a"/>
    <w:next w:val="a"/>
    <w:rsid w:val="00102143"/>
    <w:pPr>
      <w:widowControl w:val="0"/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uppressAutoHyphens/>
      <w:spacing w:after="300" w:line="240" w:lineRule="auto"/>
      <w:contextualSpacing/>
    </w:pPr>
    <w:rPr>
      <w:rFonts w:ascii="Cambria" w:eastAsia="Times New Roman" w:hAnsi="Cambria" w:cs="Cambria"/>
      <w:color w:val="17365D"/>
      <w:spacing w:val="5"/>
      <w:kern w:val="2"/>
      <w:sz w:val="52"/>
      <w:szCs w:val="52"/>
      <w:lang w:val="x-none" w:eastAsia="zh-CN"/>
    </w:rPr>
  </w:style>
  <w:style w:type="paragraph" w:styleId="aff3">
    <w:name w:val="List"/>
    <w:basedOn w:val="af2"/>
    <w:rsid w:val="00102143"/>
    <w:pPr>
      <w:widowControl/>
      <w:shd w:val="clear" w:color="auto" w:fill="auto"/>
      <w:suppressAutoHyphens/>
      <w:overflowPunct w:val="0"/>
      <w:autoSpaceDE w:val="0"/>
      <w:spacing w:line="240" w:lineRule="auto"/>
      <w:ind w:firstLine="0"/>
    </w:pPr>
    <w:rPr>
      <w:rFonts w:eastAsia="Times New Roman" w:cs="Lohit Devanagari"/>
      <w:sz w:val="28"/>
      <w:szCs w:val="20"/>
      <w:lang w:val="x-none" w:eastAsia="zh-CN"/>
    </w:rPr>
  </w:style>
  <w:style w:type="paragraph" w:customStyle="1" w:styleId="1a">
    <w:name w:val="Указатель1"/>
    <w:basedOn w:val="a"/>
    <w:rsid w:val="00102143"/>
    <w:pPr>
      <w:suppressLineNumbers/>
      <w:suppressAutoHyphens/>
      <w:spacing w:after="200" w:line="276" w:lineRule="auto"/>
    </w:pPr>
    <w:rPr>
      <w:rFonts w:ascii="Calibri" w:eastAsia="Times New Roman" w:hAnsi="Calibri" w:cs="Lohit Devanagari"/>
      <w:lang w:eastAsia="zh-CN"/>
    </w:rPr>
  </w:style>
  <w:style w:type="paragraph" w:customStyle="1" w:styleId="c1">
    <w:name w:val="c1"/>
    <w:basedOn w:val="a"/>
    <w:rsid w:val="00102143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0">
    <w:name w:val="msonormal"/>
    <w:basedOn w:val="a"/>
    <w:rsid w:val="0010214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10214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ff4">
    <w:name w:val="......."/>
    <w:basedOn w:val="Default"/>
    <w:next w:val="Default"/>
    <w:rsid w:val="00102143"/>
    <w:rPr>
      <w:color w:val="auto"/>
    </w:rPr>
  </w:style>
  <w:style w:type="paragraph" w:customStyle="1" w:styleId="aff5">
    <w:name w:val="..... ......"/>
    <w:basedOn w:val="Default"/>
    <w:next w:val="Default"/>
    <w:rsid w:val="00102143"/>
    <w:rPr>
      <w:color w:val="auto"/>
    </w:rPr>
  </w:style>
  <w:style w:type="paragraph" w:customStyle="1" w:styleId="1b">
    <w:name w:val="Стиль1"/>
    <w:basedOn w:val="a"/>
    <w:rsid w:val="00102143"/>
    <w:pPr>
      <w:widowControl w:val="0"/>
      <w:suppressAutoHyphens/>
      <w:autoSpaceDE w:val="0"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4">
    <w:name w:val="Style4"/>
    <w:basedOn w:val="a"/>
    <w:rsid w:val="00102143"/>
    <w:pPr>
      <w:widowControl w:val="0"/>
      <w:suppressAutoHyphens/>
      <w:autoSpaceDE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6">
    <w:name w:val="Содержимое таблицы"/>
    <w:basedOn w:val="a"/>
    <w:rsid w:val="00102143"/>
    <w:pPr>
      <w:suppressLineNumbers/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aff7">
    <w:name w:val="Заголовок таблицы"/>
    <w:basedOn w:val="aff6"/>
    <w:rsid w:val="00102143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02143"/>
  </w:style>
  <w:style w:type="numbering" w:customStyle="1" w:styleId="111">
    <w:name w:val="Нет списка111"/>
    <w:next w:val="a2"/>
    <w:uiPriority w:val="99"/>
    <w:semiHidden/>
    <w:unhideWhenUsed/>
    <w:rsid w:val="00102143"/>
  </w:style>
  <w:style w:type="character" w:customStyle="1" w:styleId="22">
    <w:name w:val="Верхний колонтитул Знак2"/>
    <w:rsid w:val="00102143"/>
    <w:rPr>
      <w:rFonts w:ascii="Calibri" w:hAnsi="Calibri"/>
      <w:lang w:val="x-none" w:eastAsia="zh-CN"/>
    </w:rPr>
  </w:style>
  <w:style w:type="character" w:customStyle="1" w:styleId="23">
    <w:name w:val="Нижний колонтитул Знак2"/>
    <w:rsid w:val="00102143"/>
    <w:rPr>
      <w:rFonts w:ascii="Calibri" w:hAnsi="Calibri"/>
      <w:lang w:val="x-none" w:eastAsia="zh-CN"/>
    </w:rPr>
  </w:style>
  <w:style w:type="character" w:customStyle="1" w:styleId="1c">
    <w:name w:val="Текст сноски Знак1"/>
    <w:rsid w:val="00102143"/>
    <w:rPr>
      <w:rFonts w:ascii="Calibri" w:hAnsi="Calibri"/>
      <w:lang w:eastAsia="zh-CN"/>
    </w:rPr>
  </w:style>
  <w:style w:type="character" w:customStyle="1" w:styleId="1d">
    <w:name w:val="Текст выноски Знак1"/>
    <w:rsid w:val="00102143"/>
    <w:rPr>
      <w:rFonts w:ascii="Tahoma" w:eastAsia="Arial Unicode MS" w:hAnsi="Tahoma" w:cs="Tahoma"/>
      <w:kern w:val="2"/>
      <w:sz w:val="16"/>
      <w:szCs w:val="16"/>
      <w:lang w:val="x-none" w:eastAsia="zh-CN"/>
    </w:rPr>
  </w:style>
  <w:style w:type="paragraph" w:customStyle="1" w:styleId="TableParagraph">
    <w:name w:val="Table Paragraph"/>
    <w:basedOn w:val="a"/>
    <w:uiPriority w:val="1"/>
    <w:qFormat/>
    <w:rsid w:val="00AC3C8D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m.edsoo.ru/7f410de8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0de8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m.edsoo.ru/7f410de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0de8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m.edsoo.ru/7f410de8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m.edsoo.ru/f841ebc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6700F-8723-4F98-A312-0B7296464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6602</Words>
  <Characters>37636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наталья уварова</cp:lastModifiedBy>
  <cp:revision>22</cp:revision>
  <cp:lastPrinted>2022-08-25T14:18:00Z</cp:lastPrinted>
  <dcterms:created xsi:type="dcterms:W3CDTF">2025-08-12T07:46:00Z</dcterms:created>
  <dcterms:modified xsi:type="dcterms:W3CDTF">2025-08-28T17:11:00Z</dcterms:modified>
</cp:coreProperties>
</file>