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3B761143" w:rsidR="00B718B5" w:rsidRPr="00426CE1" w:rsidRDefault="00B718B5" w:rsidP="00111552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30D3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D206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437ECF50" w14:textId="5790FFBC" w:rsidR="00B718B5" w:rsidRPr="00422342" w:rsidRDefault="00B718B5" w:rsidP="00111552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72DF7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426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0B3B5760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</w:t>
      </w:r>
      <w:r w:rsidR="001115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ММА</w:t>
      </w:r>
    </w:p>
    <w:p w14:paraId="600A3B76" w14:textId="3B2B9177" w:rsidR="00B718B5" w:rsidRDefault="00111552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66D4C5D4" w:rsidR="00B718B5" w:rsidRPr="0085101C" w:rsidRDefault="002E27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5B0C91E4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2347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2347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F7500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2347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F13F0B" w14:textId="43BBE932" w:rsidR="00D03F95" w:rsidRDefault="00D20633" w:rsidP="00D03F9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D0C7D35" w14:textId="77777777" w:rsidR="00D03F95" w:rsidRDefault="00D03F95" w:rsidP="00D03F9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3E736A8" w14:textId="432C4FE4" w:rsidR="00B718B5" w:rsidRPr="00422342" w:rsidRDefault="00D03F95" w:rsidP="00D03F95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6BE29A94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D2063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42AD2" w14:textId="77777777" w:rsidR="00111552" w:rsidRDefault="00111552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039FF48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650D5" w:rsidRPr="00E650D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0B6AD5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1027DC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лана</w:t>
      </w:r>
      <w:r w:rsidR="002E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67C85F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D206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7C19E86" w14:textId="0FED03F1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426C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3CD07EC5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59C0EA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математических способностей, наблюдательности, геометрической зоркости, умений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55E3703F" w14:textId="103665A7" w:rsidR="00D15E28" w:rsidRPr="00D15E28" w:rsidRDefault="00915FC7" w:rsidP="00D15E2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рабочей тетради «Занимательная математика</w:t>
      </w:r>
      <w:r w:rsidR="00D15E28" w:rsidRPr="007F07DB">
        <w:rPr>
          <w:rFonts w:ascii="Times New Roman" w:hAnsi="Times New Roman" w:cs="Times New Roman"/>
          <w:color w:val="000000"/>
          <w:sz w:val="24"/>
          <w:szCs w:val="24"/>
        </w:rPr>
        <w:t xml:space="preserve">» для </w:t>
      </w:r>
      <w:r w:rsidR="00E650D5" w:rsidRPr="007F0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color w:val="000000"/>
          <w:sz w:val="24"/>
          <w:szCs w:val="24"/>
        </w:rPr>
        <w:t xml:space="preserve"> класса, автор: 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Е.Э. Кочурова: </w:t>
      </w:r>
      <w:r w:rsidR="004E770F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 - М.: Вентана-Граф, 202</w:t>
      </w:r>
      <w:r w:rsidR="00111552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D15E28" w:rsidRPr="007F07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04327BE" w14:textId="6F3CD7FD" w:rsidR="00B94B41" w:rsidRDefault="00915FC7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</w:t>
      </w:r>
      <w:r w:rsidR="00D40E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используются</w:t>
      </w:r>
      <w:r w:rsidR="00902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07D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6EE0CD6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0AB6D0C7" w14:textId="1B69804A" w:rsidR="0090286D" w:rsidRPr="007F07DB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Комплекты карточек с числами:</w:t>
      </w:r>
      <w:r w:rsidR="007F0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100, 200, 300, 400, ..., 900.</w:t>
      </w:r>
    </w:p>
    <w:p w14:paraId="22740F54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597CC35C" w14:textId="71FE7301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452F9F03" w14:textId="1589437C" w:rsidR="0090286D" w:rsidRPr="007F07DB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4EF3FDCC" w14:textId="5913EAB3" w:rsidR="0090286D" w:rsidRPr="007F07DB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«Умножение», «Деление».</w:t>
      </w:r>
    </w:p>
    <w:p w14:paraId="4EC2F32E" w14:textId="11785FBF" w:rsidR="0090286D" w:rsidRDefault="007F07DB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0286D" w:rsidRPr="007F07D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Электронный звуковой плакат «Говорящая таблица умножения» / А. А. Бахметьев и др. — М.: Знаток,.</w:t>
      </w: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D4548C" w14:textId="77777777" w:rsidR="007753E0" w:rsidRDefault="007753E0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16A70B8" w14:textId="6CAD9259" w:rsidR="00F40ED4" w:rsidRPr="00E650D5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6B72E9CE" w14:textId="77777777" w:rsidR="00F40ED4" w:rsidRPr="00E650D5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2806F10" w14:textId="2F400413" w:rsidR="00F40ED4" w:rsidRDefault="00F40ED4" w:rsidP="0043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</w:p>
    <w:p w14:paraId="1113F87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Числа. Арифметические действия. Величины (17 ч)</w:t>
      </w:r>
    </w:p>
    <w:p w14:paraId="462EE98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Числа от 1 до 1000. Сложение и вычитание чисел в пределах 1000.</w:t>
      </w:r>
    </w:p>
    <w:p w14:paraId="10C0EDA1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 (судоку, какуро и др.).</w:t>
      </w:r>
    </w:p>
    <w:p w14:paraId="54690551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Занимательные задания с римскими цифрами.</w:t>
      </w:r>
    </w:p>
    <w:p w14:paraId="5BFDC75F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Время. Единицы времени. Масса. Единицы массы. Литр.</w:t>
      </w:r>
    </w:p>
    <w:p w14:paraId="31D6644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t>Мир занимательных задач (12ч)</w:t>
      </w:r>
    </w:p>
    <w:p w14:paraId="08D1A65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14:paraId="6DE69045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4139AA4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Старинные задачи. Логические задачи. Задачи на переливание. Составление аналогичных задач и заданий.</w:t>
      </w:r>
    </w:p>
    <w:p w14:paraId="5C45CEA4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Нестандартные задачи. Использование знаково-символических средств для моделирования ситуаций, описанных в задачах. </w:t>
      </w:r>
    </w:p>
    <w:p w14:paraId="7D153E8B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14:paraId="330D59F3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/>
        </w:rPr>
        <w:lastRenderedPageBreak/>
        <w:t>Геометрическая мозаика (5 ч)</w:t>
      </w:r>
    </w:p>
    <w:p w14:paraId="2240981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2316A762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Разрезание и составление фигур. Деление заданной фигуры на равные по площади части.</w:t>
      </w:r>
    </w:p>
    <w:p w14:paraId="372020F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заданных фигур в фигурах сложной конфигурации.</w:t>
      </w:r>
    </w:p>
    <w:p w14:paraId="669D4658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Решение задач, формирующих геометрическую наблюдательность.</w:t>
      </w:r>
    </w:p>
    <w:p w14:paraId="3AA09B06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3E681517" w14:textId="77777777" w:rsidR="00437FAC" w:rsidRPr="00437FAC" w:rsidRDefault="00437FAC" w:rsidP="00437FA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14:paraId="39FDDA03" w14:textId="77777777" w:rsidR="00437FAC" w:rsidRPr="00437FAC" w:rsidRDefault="00437FAC" w:rsidP="00437FAC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49BEE7D" w14:textId="2E8EBF65" w:rsidR="00F40ED4" w:rsidRPr="00034626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F0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 в 3 классе:</w:t>
      </w:r>
    </w:p>
    <w:p w14:paraId="74C6F26E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 кружке должны помочь учащимся:</w:t>
      </w:r>
    </w:p>
    <w:p w14:paraId="0F4F5216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основные базовые знания по математике; её ключевые понятия;</w:t>
      </w:r>
    </w:p>
    <w:p w14:paraId="710CCDA9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14:paraId="133ACB07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мышление;</w:t>
      </w:r>
    </w:p>
    <w:p w14:paraId="518B7E1E" w14:textId="77777777" w:rsidR="00437FAC" w:rsidRPr="00437FAC" w:rsidRDefault="00437FAC" w:rsidP="00437FAC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14:paraId="6F72360A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результатам обучения учащихся 3 класса</w:t>
      </w:r>
    </w:p>
    <w:p w14:paraId="2EADDC57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имена и высказывания великих математиков;</w:t>
      </w:r>
    </w:p>
    <w:p w14:paraId="2A659974" w14:textId="77777777" w:rsidR="007753E0" w:rsidRPr="00F40ED4" w:rsidRDefault="00437FAC" w:rsidP="007753E0">
      <w:pPr>
        <w:widowControl w:val="0"/>
        <w:tabs>
          <w:tab w:val="left" w:pos="142"/>
          <w:tab w:val="left" w:pos="709"/>
        </w:tabs>
        <w:suppressAutoHyphens/>
        <w:spacing w:after="0" w:line="240" w:lineRule="auto"/>
        <w:ind w:left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="007753E0"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складывать и вычитать числа в пределах 1000 с переходом через разряд;</w:t>
      </w:r>
    </w:p>
    <w:p w14:paraId="70A97FA5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 алгоритмами составления и разгадывания математических ребусов;</w:t>
      </w:r>
    </w:p>
    <w:p w14:paraId="3192CE16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«секреты» некоторых математических фокусов.</w:t>
      </w:r>
    </w:p>
    <w:p w14:paraId="51C01BA4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-преобразовывать неравенства в равенства, составленные из чисел, сложенных из палочек в виде римских цифр;</w:t>
      </w:r>
    </w:p>
    <w:p w14:paraId="51F15059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нестандартные, олимпиадные и старинные задачи;</w:t>
      </w:r>
    </w:p>
    <w:p w14:paraId="31A44425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особые случаи быстрого умножения на практике;</w:t>
      </w:r>
    </w:p>
    <w:p w14:paraId="05D702CE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периметр,  площадь и объём окружающих предметов;</w:t>
      </w:r>
    </w:p>
    <w:p w14:paraId="249357A1" w14:textId="77777777" w:rsidR="00437FAC" w:rsidRPr="00437FAC" w:rsidRDefault="00437FAC" w:rsidP="00437FA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разгадывать и составлять математические ребусы, головоломки, фокусы.</w:t>
      </w:r>
    </w:p>
    <w:p w14:paraId="6626DC5A" w14:textId="77777777" w:rsidR="007F07DB" w:rsidRDefault="007F07DB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269F0" w14:textId="2231A8D6" w:rsidR="00EA4A21" w:rsidRPr="00034626" w:rsidRDefault="00B718B5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="00EA4A21"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267929EC" w14:textId="77777777" w:rsidR="00B3479A" w:rsidRDefault="00B3479A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</w:pPr>
    </w:p>
    <w:p w14:paraId="41FBAD44" w14:textId="5F2B9828" w:rsidR="00EA4A21" w:rsidRPr="00034626" w:rsidRDefault="00EA4A21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61A4972E" w14:textId="77777777" w:rsidR="00B3479A" w:rsidRDefault="00B3479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34710D7" w14:textId="114A1216" w:rsidR="00B94B41" w:rsidRDefault="00AB67E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6F32EDE1" w14:textId="608031D3" w:rsidR="00EA4A21" w:rsidRDefault="00AB67EA" w:rsidP="00CA4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игра­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соревнование;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набором «Карточки­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считалочки»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 w:rsidR="00CA4AB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«Крестики­</w:t>
      </w:r>
      <w:r w:rsidR="007F07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нолики»</w:t>
      </w:r>
    </w:p>
    <w:p w14:paraId="3C4E63BF" w14:textId="799229EE" w:rsidR="00B718B5" w:rsidRPr="00B94B41" w:rsidRDefault="00B94B41" w:rsidP="00CA4A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Танграм: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«Танграм»,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0"/>
    <w:p w14:paraId="26556C2E" w14:textId="77777777" w:rsidR="00B718B5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645380A0" w14:textId="77777777" w:rsidR="00426CE1" w:rsidRPr="00B94B41" w:rsidRDefault="00426CE1" w:rsidP="00426C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A05">
        <w:rPr>
          <w:rFonts w:ascii="Times New Roman" w:eastAsia="Calibri" w:hAnsi="Times New Roman" w:cs="Times New Roman"/>
          <w:sz w:val="24"/>
          <w:szCs w:val="24"/>
        </w:rPr>
        <w:lastRenderedPageBreak/>
        <w:t>Обучение ведется на безотметочной основе. Для оценки достижения планируемых результатов используются</w:t>
      </w:r>
      <w:r w:rsidRPr="00B94B41">
        <w:rPr>
          <w:rFonts w:ascii="Times New Roman" w:hAnsi="Times New Roman" w:cs="Times New Roman"/>
          <w:sz w:val="24"/>
          <w:szCs w:val="24"/>
        </w:rPr>
        <w:t>:</w:t>
      </w:r>
    </w:p>
    <w:p w14:paraId="727A5DDA" w14:textId="77777777" w:rsidR="00426CE1" w:rsidRPr="00B94B41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5B6F6B54" w14:textId="77777777" w:rsidR="00426CE1" w:rsidRPr="002278A9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14:paraId="5C756E86" w14:textId="77777777" w:rsidR="00426CE1" w:rsidRPr="002278A9" w:rsidRDefault="00426CE1" w:rsidP="00426CE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промежуточная/итоговая аттестация в форме зачет/незачет</w:t>
      </w:r>
    </w:p>
    <w:p w14:paraId="6E45CE50" w14:textId="77777777" w:rsidR="00B718B5" w:rsidRPr="009A357A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4185E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E71FFE" w14:textId="77777777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42C32E03" w14:textId="179FB455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3 классе</w:t>
      </w:r>
      <w:r w:rsidR="00EA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6E6073" w14:textId="77777777" w:rsidR="007753E0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EA4356" w:rsidRPr="00034626" w14:paraId="1D185D53" w14:textId="77777777" w:rsidTr="002347F0">
        <w:trPr>
          <w:trHeight w:val="750"/>
        </w:trPr>
        <w:tc>
          <w:tcPr>
            <w:tcW w:w="675" w:type="dxa"/>
            <w:vAlign w:val="center"/>
          </w:tcPr>
          <w:p w14:paraId="430F638B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406A9633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54110009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2B3B4D7C" w14:textId="77777777" w:rsidR="00EA4356" w:rsidRPr="00034626" w:rsidRDefault="00EA4356" w:rsidP="0023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EA4356" w:rsidRPr="00034626" w14:paraId="0864B11A" w14:textId="77777777" w:rsidTr="002347F0">
        <w:tc>
          <w:tcPr>
            <w:tcW w:w="675" w:type="dxa"/>
          </w:tcPr>
          <w:p w14:paraId="4AC0F35F" w14:textId="77777777" w:rsidR="00EA4356" w:rsidRPr="00034626" w:rsidRDefault="00EA4356" w:rsidP="002347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67456285" w14:textId="77777777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6BE16E71" w14:textId="6711C6D2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14:paraId="4256D4FE" w14:textId="77777777" w:rsidR="00EA435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1835FC80" w14:textId="77777777" w:rsidR="00EA435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248760" w14:textId="77777777" w:rsidR="00EA435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166A55A7" w14:textId="77777777" w:rsidR="00EA4356" w:rsidRPr="00034626" w:rsidRDefault="00EA4356" w:rsidP="0023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A04" w:rsidRPr="00034626" w14:paraId="399F55D9" w14:textId="77777777" w:rsidTr="00FA7DA0">
        <w:tc>
          <w:tcPr>
            <w:tcW w:w="675" w:type="dxa"/>
          </w:tcPr>
          <w:p w14:paraId="19EAE639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8EDFE3" w14:textId="43C09DDE" w:rsidR="00C55A04" w:rsidRPr="00034626" w:rsidRDefault="00C55A04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992" w:type="dxa"/>
          </w:tcPr>
          <w:p w14:paraId="7B2FF6BB" w14:textId="3CDA43E4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A195A0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428BA20D" w14:textId="77777777" w:rsidTr="00FA7DA0">
        <w:tc>
          <w:tcPr>
            <w:tcW w:w="675" w:type="dxa"/>
          </w:tcPr>
          <w:p w14:paraId="30AD2C31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851CC7" w14:textId="4F75389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Числовой конструктор</w:t>
            </w:r>
          </w:p>
        </w:tc>
        <w:tc>
          <w:tcPr>
            <w:tcW w:w="992" w:type="dxa"/>
          </w:tcPr>
          <w:p w14:paraId="53ADFB59" w14:textId="062ACE9E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4906550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2D341895" w14:textId="77777777" w:rsidTr="00074C73">
        <w:tc>
          <w:tcPr>
            <w:tcW w:w="675" w:type="dxa"/>
          </w:tcPr>
          <w:p w14:paraId="01D4AD76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0F2816" w14:textId="16B8C62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992" w:type="dxa"/>
          </w:tcPr>
          <w:p w14:paraId="7B81B1E0" w14:textId="591EB1C9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991E61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F4F570D" w14:textId="77777777" w:rsidTr="006E27F3">
        <w:tc>
          <w:tcPr>
            <w:tcW w:w="675" w:type="dxa"/>
          </w:tcPr>
          <w:p w14:paraId="429FD004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7FBF2A9" w14:textId="565B746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992" w:type="dxa"/>
          </w:tcPr>
          <w:p w14:paraId="679902A0" w14:textId="0D496F6D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7406AE08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D158636" w14:textId="77777777" w:rsidTr="006E27F3">
        <w:tc>
          <w:tcPr>
            <w:tcW w:w="675" w:type="dxa"/>
          </w:tcPr>
          <w:p w14:paraId="61CB6829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67CFF3" w14:textId="0D8CE38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игры</w:t>
            </w:r>
          </w:p>
        </w:tc>
        <w:tc>
          <w:tcPr>
            <w:tcW w:w="992" w:type="dxa"/>
          </w:tcPr>
          <w:p w14:paraId="50A17C10" w14:textId="3345309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E214309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704233AE" w14:textId="77777777" w:rsidTr="006E27F3">
        <w:tc>
          <w:tcPr>
            <w:tcW w:w="675" w:type="dxa"/>
          </w:tcPr>
          <w:p w14:paraId="7DCAAC91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4B268B" w14:textId="7101FC59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Секреты чисел</w:t>
            </w:r>
          </w:p>
        </w:tc>
        <w:tc>
          <w:tcPr>
            <w:tcW w:w="992" w:type="dxa"/>
          </w:tcPr>
          <w:p w14:paraId="551283AD" w14:textId="00658BE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252743E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C6BBD55" w14:textId="77777777" w:rsidTr="002347F0">
        <w:tc>
          <w:tcPr>
            <w:tcW w:w="675" w:type="dxa"/>
          </w:tcPr>
          <w:p w14:paraId="36C58D27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3C4DD38" w14:textId="43B4286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992" w:type="dxa"/>
          </w:tcPr>
          <w:p w14:paraId="42679532" w14:textId="52B543EF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AD36F91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21915E2" w14:textId="77777777" w:rsidTr="002347F0">
        <w:tc>
          <w:tcPr>
            <w:tcW w:w="675" w:type="dxa"/>
          </w:tcPr>
          <w:p w14:paraId="0C4B2D70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B1AE712" w14:textId="631846F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От секунды до столетия</w:t>
            </w:r>
          </w:p>
        </w:tc>
        <w:tc>
          <w:tcPr>
            <w:tcW w:w="992" w:type="dxa"/>
          </w:tcPr>
          <w:p w14:paraId="121F7F06" w14:textId="35668D8D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D58C8B8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2E1ACD85" w14:textId="77777777" w:rsidTr="00C6524B">
        <w:tc>
          <w:tcPr>
            <w:tcW w:w="675" w:type="dxa"/>
          </w:tcPr>
          <w:p w14:paraId="07694D2E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C29B86" w14:textId="4AAA4762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Энциклопедия математических развлечений</w:t>
            </w:r>
          </w:p>
        </w:tc>
        <w:tc>
          <w:tcPr>
            <w:tcW w:w="992" w:type="dxa"/>
          </w:tcPr>
          <w:p w14:paraId="5DD55E43" w14:textId="63E2CB3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D8E1079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466F4AD6" w14:textId="77777777" w:rsidTr="00C6524B">
        <w:tc>
          <w:tcPr>
            <w:tcW w:w="675" w:type="dxa"/>
          </w:tcPr>
          <w:p w14:paraId="4CE4B026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4674AC" w14:textId="20C9FCA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Математический лабиринт</w:t>
            </w:r>
          </w:p>
        </w:tc>
        <w:tc>
          <w:tcPr>
            <w:tcW w:w="992" w:type="dxa"/>
          </w:tcPr>
          <w:p w14:paraId="35F6E6A4" w14:textId="0EFBFCF3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5BFAFAAB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71DFFE38" w14:textId="77777777" w:rsidTr="002347F0">
        <w:tc>
          <w:tcPr>
            <w:tcW w:w="675" w:type="dxa"/>
          </w:tcPr>
          <w:p w14:paraId="554B3FCE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42DBAF88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00E9CB41" w14:textId="753B803A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</w:tcPr>
          <w:p w14:paraId="24271DBC" w14:textId="77777777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0BAC73B8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70F" w:rsidRPr="00034626" w14:paraId="7BC15092" w14:textId="77777777" w:rsidTr="00721D99">
        <w:tc>
          <w:tcPr>
            <w:tcW w:w="675" w:type="dxa"/>
          </w:tcPr>
          <w:p w14:paraId="39289E85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563366" w14:textId="215CFC30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Волшебные переливания</w:t>
            </w:r>
          </w:p>
        </w:tc>
        <w:tc>
          <w:tcPr>
            <w:tcW w:w="992" w:type="dxa"/>
          </w:tcPr>
          <w:p w14:paraId="13FEBD27" w14:textId="74239EF6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EAB46A1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11CAB1A2" w14:textId="77777777" w:rsidTr="00721D99">
        <w:tc>
          <w:tcPr>
            <w:tcW w:w="675" w:type="dxa"/>
          </w:tcPr>
          <w:p w14:paraId="423CF92F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305B90" w14:textId="07438E37" w:rsidR="004E770F" w:rsidRPr="00034626" w:rsidRDefault="004E770F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992" w:type="dxa"/>
          </w:tcPr>
          <w:p w14:paraId="323574D6" w14:textId="5184BB79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47D00132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40A68024" w14:textId="77777777" w:rsidTr="00721D99">
        <w:tc>
          <w:tcPr>
            <w:tcW w:w="675" w:type="dxa"/>
          </w:tcPr>
          <w:p w14:paraId="280D5EDB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FCCA95" w14:textId="41F8D15B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</w:tcPr>
          <w:p w14:paraId="33F4737F" w14:textId="01846EC6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3FF9FE9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184AB34F" w14:textId="77777777" w:rsidTr="00721D99">
        <w:tc>
          <w:tcPr>
            <w:tcW w:w="675" w:type="dxa"/>
          </w:tcPr>
          <w:p w14:paraId="0549720C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A8E077" w14:textId="008CF364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Математическая копилка</w:t>
            </w:r>
          </w:p>
        </w:tc>
        <w:tc>
          <w:tcPr>
            <w:tcW w:w="992" w:type="dxa"/>
          </w:tcPr>
          <w:p w14:paraId="02B83895" w14:textId="15963569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705F6FA3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2762D7C0" w14:textId="77777777" w:rsidTr="00721D99">
        <w:tc>
          <w:tcPr>
            <w:tcW w:w="675" w:type="dxa"/>
          </w:tcPr>
          <w:p w14:paraId="4F1FC688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103743" w14:textId="39AFCC89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Выбери маршрут</w:t>
            </w:r>
          </w:p>
        </w:tc>
        <w:tc>
          <w:tcPr>
            <w:tcW w:w="992" w:type="dxa"/>
          </w:tcPr>
          <w:p w14:paraId="3624AF60" w14:textId="3E8BC24E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868CBE5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24EF2DCA" w14:textId="77777777" w:rsidTr="00721D99">
        <w:tc>
          <w:tcPr>
            <w:tcW w:w="675" w:type="dxa"/>
          </w:tcPr>
          <w:p w14:paraId="6B5C864C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99152F" w14:textId="3C30F2AA" w:rsidR="004E770F" w:rsidRPr="00C55A04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26CE846B" w14:textId="12A9F6EA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BBAB644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639301D9" w14:textId="77777777" w:rsidTr="00721D99">
        <w:tc>
          <w:tcPr>
            <w:tcW w:w="675" w:type="dxa"/>
          </w:tcPr>
          <w:p w14:paraId="30D6A20B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135BB6" w14:textId="395CDA98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смекалки</w:t>
            </w:r>
          </w:p>
        </w:tc>
        <w:tc>
          <w:tcPr>
            <w:tcW w:w="992" w:type="dxa"/>
          </w:tcPr>
          <w:p w14:paraId="42B2152E" w14:textId="1D723AEA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4E36B2A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0F" w:rsidRPr="00034626" w14:paraId="346CF65D" w14:textId="77777777" w:rsidTr="00721D99">
        <w:tc>
          <w:tcPr>
            <w:tcW w:w="675" w:type="dxa"/>
          </w:tcPr>
          <w:p w14:paraId="297B44F5" w14:textId="77777777" w:rsidR="004E770F" w:rsidRPr="00034626" w:rsidRDefault="004E770F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113A0D" w14:textId="3A3ADB86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Это было в старину</w:t>
            </w:r>
          </w:p>
        </w:tc>
        <w:tc>
          <w:tcPr>
            <w:tcW w:w="992" w:type="dxa"/>
          </w:tcPr>
          <w:p w14:paraId="24ECF6C4" w14:textId="424AD68F" w:rsidR="004E770F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1C3825D" w14:textId="77777777" w:rsidR="004E770F" w:rsidRPr="00034626" w:rsidRDefault="004E770F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66EEF16C" w14:textId="77777777" w:rsidTr="002347F0">
        <w:tc>
          <w:tcPr>
            <w:tcW w:w="675" w:type="dxa"/>
          </w:tcPr>
          <w:p w14:paraId="4E8EBE64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552AEFF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6B440D26" w14:textId="245EF1A1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14:paraId="2CB95CC6" w14:textId="77777777" w:rsidR="00C55A04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5E28D60B" w14:textId="77777777" w:rsidR="00C55A04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A85416" w14:textId="77777777" w:rsidR="00C55A04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57AEC601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5A04" w:rsidRPr="00034626" w14:paraId="6401E81F" w14:textId="77777777" w:rsidTr="002347F0">
        <w:tc>
          <w:tcPr>
            <w:tcW w:w="675" w:type="dxa"/>
          </w:tcPr>
          <w:p w14:paraId="77B0AD00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FE9C100" w14:textId="28EB941C" w:rsidR="00C55A04" w:rsidRPr="00034626" w:rsidRDefault="00C55A04" w:rsidP="00C5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55A0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992" w:type="dxa"/>
          </w:tcPr>
          <w:p w14:paraId="559DFB55" w14:textId="4C16049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8BFE005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113E4D82" w14:textId="77777777" w:rsidTr="007A6476">
        <w:tc>
          <w:tcPr>
            <w:tcW w:w="675" w:type="dxa"/>
          </w:tcPr>
          <w:p w14:paraId="3832D1F7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ADCF5E" w14:textId="4E49F31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 к успеху»</w:t>
            </w:r>
          </w:p>
        </w:tc>
        <w:tc>
          <w:tcPr>
            <w:tcW w:w="992" w:type="dxa"/>
          </w:tcPr>
          <w:p w14:paraId="76F90C6E" w14:textId="03BAEA21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B5EDC82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08A41037" w14:textId="77777777" w:rsidTr="007A6476">
        <w:tc>
          <w:tcPr>
            <w:tcW w:w="675" w:type="dxa"/>
          </w:tcPr>
          <w:p w14:paraId="1E302562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16DA13" w14:textId="05FF5336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992" w:type="dxa"/>
          </w:tcPr>
          <w:p w14:paraId="5FB8CA97" w14:textId="39EE502B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F40EBD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3B52D4D4" w14:textId="77777777" w:rsidTr="007A6476">
        <w:tc>
          <w:tcPr>
            <w:tcW w:w="675" w:type="dxa"/>
          </w:tcPr>
          <w:p w14:paraId="190ECC8C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C9E409" w14:textId="14F9C236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Разверни листок</w:t>
            </w:r>
          </w:p>
        </w:tc>
        <w:tc>
          <w:tcPr>
            <w:tcW w:w="992" w:type="dxa"/>
          </w:tcPr>
          <w:p w14:paraId="473E0A8E" w14:textId="34B49C3A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227C8E5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04" w:rsidRPr="00034626" w14:paraId="0FE37C9C" w14:textId="77777777" w:rsidTr="002347F0">
        <w:tc>
          <w:tcPr>
            <w:tcW w:w="675" w:type="dxa"/>
          </w:tcPr>
          <w:p w14:paraId="3B165A5F" w14:textId="77777777" w:rsidR="00C55A04" w:rsidRPr="00034626" w:rsidRDefault="00C55A04" w:rsidP="00C55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395B94A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1F2305E" w14:textId="61C7A005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3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43362984" w14:textId="77777777" w:rsidR="00C55A04" w:rsidRPr="00034626" w:rsidRDefault="00C55A04" w:rsidP="00C55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D49C21" w14:textId="77777777" w:rsidR="007753E0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0B597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C18E8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FF61E" w14:textId="7777777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A3C03" w14:textId="310446D7" w:rsidR="002278A9" w:rsidRDefault="002278A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A92C4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41880063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6A4A3709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53DF4C01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491387D8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33BF2BEB" w14:textId="77777777" w:rsidR="00E41F69" w:rsidRDefault="00E41F69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p w14:paraId="18F8FC5D" w14:textId="0D4F3C0B" w:rsidR="00437FAC" w:rsidRPr="001F0226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FAC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en-US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 xml:space="preserve"> </w:t>
      </w:r>
      <w:r w:rsidRPr="001F0226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3 класс</w:t>
      </w:r>
    </w:p>
    <w:p w14:paraId="22F63ABA" w14:textId="77777777" w:rsidR="00437FAC" w:rsidRPr="00437FAC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  <w:r w:rsidRPr="00437FAC"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  <w:t>34 часа в год, 1 час в неделю</w:t>
      </w:r>
    </w:p>
    <w:p w14:paraId="5B37BB39" w14:textId="77777777" w:rsidR="00437FAC" w:rsidRPr="00437FAC" w:rsidRDefault="00437FAC" w:rsidP="00437FA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200"/>
        <w:gridCol w:w="2086"/>
        <w:gridCol w:w="1797"/>
      </w:tblGrid>
      <w:tr w:rsidR="00437FAC" w:rsidRPr="00437FAC" w14:paraId="74B0D022" w14:textId="77777777" w:rsidTr="00475F75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1668C1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</w:t>
            </w:r>
          </w:p>
          <w:p w14:paraId="6ABD6EEE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zh-CN"/>
              </w:rPr>
              <w:t>у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ро</w:t>
            </w: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ка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5590DC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 разделов и тем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A2E6B7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Плановые сроки прохождения</w:t>
            </w:r>
          </w:p>
          <w:p w14:paraId="1D79ED6D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темы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62285" w14:textId="77777777" w:rsidR="00437FAC" w:rsidRPr="00437FAC" w:rsidRDefault="00437FAC" w:rsidP="00437FA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Фактические сроки</w:t>
            </w:r>
          </w:p>
          <w:p w14:paraId="3FB743CC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(коррекция)</w:t>
            </w:r>
          </w:p>
        </w:tc>
      </w:tr>
      <w:tr w:rsidR="00437FAC" w:rsidRPr="00437FAC" w14:paraId="354143A7" w14:textId="77777777" w:rsidTr="00475F75">
        <w:tc>
          <w:tcPr>
            <w:tcW w:w="1205" w:type="dxa"/>
            <w:tcBorders>
              <w:left w:val="single" w:sz="5" w:space="0" w:color="000000"/>
            </w:tcBorders>
          </w:tcPr>
          <w:p w14:paraId="3E2D9F30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00" w:type="dxa"/>
            <w:tcBorders>
              <w:left w:val="single" w:sz="5" w:space="0" w:color="000000"/>
            </w:tcBorders>
          </w:tcPr>
          <w:p w14:paraId="7740D192" w14:textId="77777777" w:rsidR="00437FAC" w:rsidRPr="00437FAC" w:rsidRDefault="00437FAC" w:rsidP="00437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left w:val="single" w:sz="5" w:space="0" w:color="000000"/>
            </w:tcBorders>
          </w:tcPr>
          <w:p w14:paraId="0CB4C5C7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20F6" w14:textId="77777777" w:rsidR="00437FAC" w:rsidRPr="00437FAC" w:rsidRDefault="00437FAC" w:rsidP="00437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A866A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CD1FA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45310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6C7692B6" w14:textId="54517A28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A10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40A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E2225D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7673D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47369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Числовой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A06ABED" w14:textId="2D31F4C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83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0FB486E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13457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5C7FE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кая 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4A4B2FC" w14:textId="4494956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27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3A2B02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16478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C3D0C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 вокруг нас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1B2D3E75" w14:textId="1B43CE1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20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766DB04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4DAE8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2E28F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ых 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E6927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63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DC2D5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ECF0E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E2E6E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Волшебные переливания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EC1C221" w14:textId="5EA8E2B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300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37CAD0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C3862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FE0DB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E61CC67" w14:textId="70194418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3602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C7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44737A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05C32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1D579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</w:tcBorders>
          </w:tcPr>
          <w:p w14:paraId="51B5DED9" w14:textId="08D2FDF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FE0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705D92F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2F63A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0ED0E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кая 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771735B" w14:textId="2555FF2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57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688ABE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69D58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7/2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32C7F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 к успеху»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82DE942" w14:textId="29630C26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7F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E13817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4375B1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AF492C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196C42D" w14:textId="28C9088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A5C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F73ABA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5A282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C33CA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AFB3BEB" w14:textId="3377C74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15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EF50E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8DCE3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2DAB1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D095C48" w14:textId="775E084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28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59AFAD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FF0B3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10/3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5E861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04AE7EA" w14:textId="54A61D9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16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3611004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94BD1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27697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ых 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106881F" w14:textId="4DC8874E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19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129CF6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B01AFB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807EB7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2E23895" w14:textId="1585CA9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6F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8B6C04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06B9C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11B77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7B86EEE" w14:textId="747E54F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F8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776738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FADC1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D9A9E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057FD6D" w14:textId="78DC845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7C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7F7A9C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3AB3C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1063F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0D7BFD0" w14:textId="276DB9B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A8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9478FAE" w14:textId="77777777" w:rsidTr="00360243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39AA4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468EA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игры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3BDC9316" w14:textId="6A4E18E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FB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7322D73C" w14:textId="77777777" w:rsidTr="00360243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396244" w14:textId="2EF5CA5D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15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7B9794" w14:textId="13DD5440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Секреты чисел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6A72F08A" w14:textId="46771AE9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CDED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148569D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79405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A5F7C3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ых 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A1EC97C" w14:textId="7691B8E1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52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981EAFC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2FA4A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16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CC1F1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ED18454" w14:textId="27CF7C3A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59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37068A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20AA2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2D5804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9658DC" w14:textId="7ECC2BD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DB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ED2F47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6BDA2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17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9E1F2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Математическое путешествие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B1E1275" w14:textId="10649681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CC9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35DABA1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F9B45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87C36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ых 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660D5F5" w14:textId="0E5DDB8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C0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34B6CB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8E088C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18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EA9A2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Выбери маршрут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28CC51" w14:textId="393BB8AB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3602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602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2CD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5CBAB03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27F2F4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8A03F1F" w14:textId="655DF6D6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A28936" w14:textId="2A46AAEA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CD9D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1552" w:rsidRPr="00437FAC" w14:paraId="7E1DD80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3EE808" w14:textId="1A8B81CF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19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/8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5841CB" w14:textId="63641902" w:rsidR="00111552" w:rsidRPr="00437FAC" w:rsidRDefault="00111552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E0B5C8" w14:textId="4259A5E3" w:rsidR="00111552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.01-3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380" w14:textId="77777777" w:rsidR="00111552" w:rsidRPr="00437FAC" w:rsidRDefault="00111552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274A98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591A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5CFFA0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ых 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C7538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109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A8CA80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98568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20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/8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3BE1D1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752DCED" w14:textId="4B4A01CD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4D4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4385420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176765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E6468F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08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22DD6FC" w14:textId="2C89A201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A4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06541B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00158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/10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46EE4D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230EF64" w14:textId="5B07DA8F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ACF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4CBC56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96370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CB1BC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2F59F9F" w14:textId="5FCB301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7A0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F50BD6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60A5E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EC8A20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831F" w14:textId="7AF6ED0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114F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085846E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7EA04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/10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D7ED21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F84F" w14:textId="13291053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91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601BE8B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A4C87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AB27B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Г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ео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кая 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к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5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F70F2" w14:textId="257156D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94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7A4370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F7C4F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25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4C3C4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Разверни листок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55FF" w14:textId="7966C61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82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1027511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DFED6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A2299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0B55" w14:textId="260E05A6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9F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2F8A257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51F0F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26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95350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секунды до столетия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2176" w14:textId="3493E42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967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4E44985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CBD07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27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0A6D8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секунды до столетия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9BD20" w14:textId="07DE05D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349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504E2C5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E54F0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28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15A5F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008B" w14:textId="62EF0475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29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27EE823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2071FA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553529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Мир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ни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ль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н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ых 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з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 w:eastAsia="zh-CN"/>
              </w:rPr>
              <w:t>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в)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3F49" w14:textId="17789AE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1BE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AAC35A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9C792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29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DFCED7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смекалки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1F0EDE82" w14:textId="38B4F2A8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0E2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374C2FD7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9359C6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30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E808C6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Это было в старину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6A579E9" w14:textId="6159F5B4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9B4A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385335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D4094D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75794E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л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р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фм</w:t>
            </w:r>
            <w:r w:rsidRPr="00437F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еские дей</w:t>
            </w:r>
            <w:r w:rsidRPr="00437F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т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и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я.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</w:t>
            </w:r>
            <w:r w:rsidRPr="00437F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zh-CN"/>
              </w:rPr>
              <w:t>е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 (</w:t>
            </w:r>
            <w:r w:rsidRPr="00437FA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ч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а</w:t>
            </w:r>
            <w:r w:rsidRPr="00437F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zh-CN"/>
              </w:rPr>
              <w:t>с</w:t>
            </w:r>
            <w:r w:rsidRPr="00437FA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  <w:t>о</w:t>
            </w: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в)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2BB973A" w14:textId="31C8C810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74F9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191F2B0C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0EB9D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31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7FC39E8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62465A16" w14:textId="2974CF39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F1E8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689041AA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C33610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32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FDE152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Энциклопедия математических развлечений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8B9FB01" w14:textId="2F07B975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360243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4B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4DDFC929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341804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33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/16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8A023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Энциклопедия математических развлечений 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8474CA" w14:textId="2E79FC4C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D0F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C52B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4923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0243" w:rsidRPr="00437FAC" w14:paraId="70B60C62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351711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34</w:t>
            </w:r>
            <w:r w:rsidRPr="00437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/17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C2B39B" w14:textId="77777777" w:rsidR="00360243" w:rsidRPr="00437FAC" w:rsidRDefault="00360243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zh-CN"/>
              </w:rPr>
            </w:pPr>
            <w:r w:rsidRPr="00437F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Математический лабиринт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070FF47" w14:textId="7CBDF6DA" w:rsidR="00360243" w:rsidRPr="00437FAC" w:rsidRDefault="00C52BEE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3602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3602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297" w14:textId="77777777" w:rsidR="00360243" w:rsidRPr="00437FAC" w:rsidRDefault="00360243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4091" w:rsidRPr="00437FAC" w14:paraId="2B3460E6" w14:textId="77777777" w:rsidTr="00EA57B8"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58D163" w14:textId="557E0660" w:rsidR="00EF4091" w:rsidRPr="00EF4091" w:rsidRDefault="00EF4091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659EC0" w14:textId="56604821" w:rsidR="00EF4091" w:rsidRPr="00437FAC" w:rsidRDefault="00EF4091" w:rsidP="00360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Резервный урок. Числовые головоломки.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62881925" w14:textId="7BC8A6C4" w:rsidR="00EF4091" w:rsidRDefault="00EF4091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A30D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1C7" w14:textId="77777777" w:rsidR="00EF4091" w:rsidRPr="00437FAC" w:rsidRDefault="00EF4091" w:rsidP="00360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52AB6AE" w14:textId="77777777" w:rsidR="00F40ED4" w:rsidRDefault="00F40ED4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11A07" w14:textId="77777777" w:rsidR="00437FAC" w:rsidRDefault="00437FAC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679FC26" w14:textId="535EE01C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6AB5B833" w:rsidR="00034626" w:rsidRPr="0090286D" w:rsidRDefault="00034626" w:rsidP="00111552">
      <w:pPr>
        <w:widowControl w:val="0"/>
        <w:shd w:val="clear" w:color="auto" w:fill="FFFFFF" w:themeFill="background1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F4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1F0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F4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606A4C" w:rsidRDefault="00034626" w:rsidP="00111552">
      <w:pPr>
        <w:widowControl w:val="0"/>
        <w:shd w:val="clear" w:color="auto" w:fill="FFFFFF" w:themeFill="background1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05F4C5" w14:textId="77777777" w:rsidR="002E27B4" w:rsidRDefault="002E27B4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ED04C" w14:textId="77777777" w:rsidR="002E27B4" w:rsidRDefault="002E27B4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2AF24" w14:textId="77777777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735AAE2" w14:textId="48307A4D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50E9596C" w14:textId="77777777" w:rsidR="00500378" w:rsidRDefault="00500378" w:rsidP="00500378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3185C5A" w14:textId="77777777" w:rsidR="00500378" w:rsidRDefault="00500378" w:rsidP="00500378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37B76F73" w:rsidR="00862307" w:rsidRDefault="00500378" w:rsidP="00500378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="00EF409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    августа  202</w:t>
      </w:r>
      <w:r w:rsidR="00EF409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 w:rsidRPr="0011155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г</w:t>
      </w:r>
      <w:r w:rsidRPr="00F7500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862307" w:rsidSect="002347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6EFA" w14:textId="77777777" w:rsidR="00100C62" w:rsidRDefault="00100C62">
      <w:pPr>
        <w:spacing w:after="0" w:line="240" w:lineRule="auto"/>
      </w:pPr>
      <w:r>
        <w:separator/>
      </w:r>
    </w:p>
  </w:endnote>
  <w:endnote w:type="continuationSeparator" w:id="0">
    <w:p w14:paraId="0320635E" w14:textId="77777777" w:rsidR="00100C62" w:rsidRDefault="0010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2347F0" w:rsidRDefault="002347F0" w:rsidP="0023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2347F0" w:rsidRDefault="002347F0" w:rsidP="002347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2347F0" w:rsidRDefault="002347F0" w:rsidP="0023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2347F0" w:rsidRDefault="002347F0" w:rsidP="002347F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2280" w14:textId="77777777" w:rsidR="00195CC3" w:rsidRDefault="00195C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6B86" w14:textId="77777777" w:rsidR="00100C62" w:rsidRDefault="00100C62">
      <w:pPr>
        <w:spacing w:after="0" w:line="240" w:lineRule="auto"/>
      </w:pPr>
      <w:r>
        <w:separator/>
      </w:r>
    </w:p>
  </w:footnote>
  <w:footnote w:type="continuationSeparator" w:id="0">
    <w:p w14:paraId="61F9DCAE" w14:textId="77777777" w:rsidR="00100C62" w:rsidRDefault="0010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DFD3" w14:textId="77777777" w:rsidR="00195CC3" w:rsidRDefault="00195CC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F597" w14:textId="77777777" w:rsidR="00195CC3" w:rsidRDefault="00195CC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B70E" w14:textId="77777777" w:rsidR="00195CC3" w:rsidRDefault="00195C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3068195">
    <w:abstractNumId w:val="9"/>
  </w:num>
  <w:num w:numId="2" w16cid:durableId="1001349501">
    <w:abstractNumId w:val="7"/>
  </w:num>
  <w:num w:numId="3" w16cid:durableId="2120566873">
    <w:abstractNumId w:val="5"/>
  </w:num>
  <w:num w:numId="4" w16cid:durableId="587496554">
    <w:abstractNumId w:val="4"/>
  </w:num>
  <w:num w:numId="5" w16cid:durableId="1769497125">
    <w:abstractNumId w:val="0"/>
  </w:num>
  <w:num w:numId="6" w16cid:durableId="326713519">
    <w:abstractNumId w:val="1"/>
  </w:num>
  <w:num w:numId="7" w16cid:durableId="1176573513">
    <w:abstractNumId w:val="8"/>
  </w:num>
  <w:num w:numId="8" w16cid:durableId="1980839442">
    <w:abstractNumId w:val="2"/>
  </w:num>
  <w:num w:numId="9" w16cid:durableId="250437616">
    <w:abstractNumId w:val="3"/>
  </w:num>
  <w:num w:numId="10" w16cid:durableId="2092315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316CA"/>
    <w:rsid w:val="00034626"/>
    <w:rsid w:val="0005415E"/>
    <w:rsid w:val="00072DF7"/>
    <w:rsid w:val="000B3501"/>
    <w:rsid w:val="000D47F4"/>
    <w:rsid w:val="000E310A"/>
    <w:rsid w:val="00100C62"/>
    <w:rsid w:val="00111552"/>
    <w:rsid w:val="00187D00"/>
    <w:rsid w:val="00195CC3"/>
    <w:rsid w:val="001B4D05"/>
    <w:rsid w:val="001D2EDC"/>
    <w:rsid w:val="001F0226"/>
    <w:rsid w:val="001F5102"/>
    <w:rsid w:val="002031A6"/>
    <w:rsid w:val="002278A9"/>
    <w:rsid w:val="002347F0"/>
    <w:rsid w:val="002E27B4"/>
    <w:rsid w:val="003310E7"/>
    <w:rsid w:val="00336AFD"/>
    <w:rsid w:val="00360243"/>
    <w:rsid w:val="003645CA"/>
    <w:rsid w:val="0037719D"/>
    <w:rsid w:val="00396219"/>
    <w:rsid w:val="00397E48"/>
    <w:rsid w:val="003A1522"/>
    <w:rsid w:val="00426CE1"/>
    <w:rsid w:val="004273CE"/>
    <w:rsid w:val="00437FAC"/>
    <w:rsid w:val="00475F75"/>
    <w:rsid w:val="004D6315"/>
    <w:rsid w:val="004E5FF4"/>
    <w:rsid w:val="004E770F"/>
    <w:rsid w:val="004F3D50"/>
    <w:rsid w:val="00500378"/>
    <w:rsid w:val="0052564B"/>
    <w:rsid w:val="005F6C9D"/>
    <w:rsid w:val="00606A4C"/>
    <w:rsid w:val="006E66C6"/>
    <w:rsid w:val="007753E0"/>
    <w:rsid w:val="007850C4"/>
    <w:rsid w:val="007A7A87"/>
    <w:rsid w:val="007C1732"/>
    <w:rsid w:val="007F07DB"/>
    <w:rsid w:val="00862307"/>
    <w:rsid w:val="008A7B5F"/>
    <w:rsid w:val="008B5223"/>
    <w:rsid w:val="008E4C28"/>
    <w:rsid w:val="0090286D"/>
    <w:rsid w:val="00915FC7"/>
    <w:rsid w:val="009C39EF"/>
    <w:rsid w:val="009D7F5C"/>
    <w:rsid w:val="00A30D3D"/>
    <w:rsid w:val="00A814B0"/>
    <w:rsid w:val="00A91E32"/>
    <w:rsid w:val="00AA1071"/>
    <w:rsid w:val="00AB1905"/>
    <w:rsid w:val="00AB67EA"/>
    <w:rsid w:val="00AD0F1B"/>
    <w:rsid w:val="00B3479A"/>
    <w:rsid w:val="00B66768"/>
    <w:rsid w:val="00B718B5"/>
    <w:rsid w:val="00B94B41"/>
    <w:rsid w:val="00C45B00"/>
    <w:rsid w:val="00C52BEE"/>
    <w:rsid w:val="00C55A04"/>
    <w:rsid w:val="00C66E90"/>
    <w:rsid w:val="00CA4AB2"/>
    <w:rsid w:val="00D03F95"/>
    <w:rsid w:val="00D15E28"/>
    <w:rsid w:val="00D20633"/>
    <w:rsid w:val="00D26CC7"/>
    <w:rsid w:val="00D40EB1"/>
    <w:rsid w:val="00D430A8"/>
    <w:rsid w:val="00E038DB"/>
    <w:rsid w:val="00E31B53"/>
    <w:rsid w:val="00E41F69"/>
    <w:rsid w:val="00E650D5"/>
    <w:rsid w:val="00E94CBE"/>
    <w:rsid w:val="00EA4356"/>
    <w:rsid w:val="00EA4A21"/>
    <w:rsid w:val="00EF4091"/>
    <w:rsid w:val="00F4022E"/>
    <w:rsid w:val="00F40ED4"/>
    <w:rsid w:val="00F738C1"/>
    <w:rsid w:val="00F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ematics-tests.com/1-klass-ne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ducation.yandex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12</cp:revision>
  <dcterms:created xsi:type="dcterms:W3CDTF">2025-08-14T10:29:00Z</dcterms:created>
  <dcterms:modified xsi:type="dcterms:W3CDTF">2025-08-28T16:56:00Z</dcterms:modified>
</cp:coreProperties>
</file>