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A6956" w14:textId="145DE209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1BF7D5CC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 Министерства иностранных дел</w:t>
      </w:r>
    </w:p>
    <w:p w14:paraId="0DD1A683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Федерации»</w:t>
      </w:r>
    </w:p>
    <w:p w14:paraId="3EEDBA4B" w14:textId="77777777" w:rsidR="00B718B5" w:rsidRPr="00422342" w:rsidRDefault="00B718B5" w:rsidP="00B718B5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110ACC2" w14:textId="77777777" w:rsidR="00B718B5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7C05C54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УТВЕРЖДЕНА</w:t>
      </w:r>
    </w:p>
    <w:p w14:paraId="69A2D1CA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Приказом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директора 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ФГБОУ</w:t>
      </w:r>
    </w:p>
    <w:p w14:paraId="265712F8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</w:t>
      </w:r>
    </w:p>
    <w:p w14:paraId="757F6CBD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МИД России»</w:t>
      </w:r>
    </w:p>
    <w:p w14:paraId="347B74CA" w14:textId="0CEEBD37" w:rsidR="00B718B5" w:rsidRPr="00D063B4" w:rsidRDefault="00B718B5" w:rsidP="0025198D">
      <w:pPr>
        <w:shd w:val="clear" w:color="auto" w:fill="FFFFFF" w:themeFill="background1"/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8510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 w:rsidRPr="0075624D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68376F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75624D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 </w:t>
      </w:r>
      <w:r w:rsidRPr="00D063B4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августа 202</w:t>
      </w:r>
      <w:r w:rsidR="00BB1318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5</w:t>
      </w:r>
      <w:r w:rsidRPr="00D063B4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г.</w:t>
      </w:r>
    </w:p>
    <w:p w14:paraId="7F3C3309" w14:textId="08C39123" w:rsidR="00B718B5" w:rsidRPr="00422342" w:rsidRDefault="00B718B5" w:rsidP="0025198D">
      <w:pPr>
        <w:shd w:val="clear" w:color="auto" w:fill="FFFFFF" w:themeFill="background1"/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17A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 </w:t>
      </w:r>
      <w:r w:rsidR="009C5B85">
        <w:rPr>
          <w:rFonts w:ascii="Times New Roman" w:eastAsia="Calibri" w:hAnsi="Times New Roman" w:cs="Times New Roman"/>
          <w:color w:val="000000"/>
          <w:sz w:val="28"/>
          <w:szCs w:val="28"/>
        </w:rPr>
        <w:t>188</w:t>
      </w:r>
      <w:r w:rsidRPr="00617A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</w:t>
      </w:r>
      <w:r w:rsidRPr="00606A4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ОД</w:t>
      </w:r>
    </w:p>
    <w:p w14:paraId="437ECF50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2E41164" w14:textId="77777777" w:rsidR="00B718B5" w:rsidRPr="00422342" w:rsidRDefault="00B718B5" w:rsidP="00B718B5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27C27A9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РАБОЧАЯ ПРОГРАММА</w:t>
      </w:r>
    </w:p>
    <w:p w14:paraId="600A3B76" w14:textId="016D6DFB" w:rsidR="00B718B5" w:rsidRDefault="00F563C0" w:rsidP="00B718B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курса</w:t>
      </w:r>
      <w:r w:rsidR="00B718B5"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 xml:space="preserve"> внеурочной деятельности</w:t>
      </w:r>
    </w:p>
    <w:p w14:paraId="0397F922" w14:textId="1ECA3F2D" w:rsidR="00B718B5" w:rsidRPr="0085101C" w:rsidRDefault="00B718B5" w:rsidP="00B718B5">
      <w:pPr>
        <w:widowControl w:val="0"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«</w:t>
      </w:r>
      <w:r w:rsidR="00D063B4">
        <w:rPr>
          <w:rFonts w:ascii="Times New Roman" w:eastAsia="Times New Roman" w:hAnsi="Times New Roman" w:cs="Times New Roman"/>
          <w:spacing w:val="-3"/>
          <w:sz w:val="28"/>
          <w:szCs w:val="28"/>
          <w:u w:val="single"/>
          <w:lang w:eastAsia="ru-RU"/>
        </w:rPr>
        <w:t>Моя художественная практика</w:t>
      </w: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»</w:t>
      </w:r>
    </w:p>
    <w:p w14:paraId="783D49F7" w14:textId="1E3728FA" w:rsidR="00B718B5" w:rsidRPr="0085101C" w:rsidRDefault="00D063B4" w:rsidP="00B718B5">
      <w:pPr>
        <w:widowControl w:val="0"/>
        <w:suppressAutoHyphens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творческо</w:t>
      </w:r>
      <w:r w:rsidR="00B718B5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е</w:t>
      </w:r>
      <w:r w:rsidR="00B718B5" w:rsidRPr="0085101C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 xml:space="preserve"> направление</w:t>
      </w:r>
    </w:p>
    <w:p w14:paraId="624B86E8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(наименование предмета)</w:t>
      </w:r>
    </w:p>
    <w:p w14:paraId="06836DFE" w14:textId="77777777" w:rsidR="00B718B5" w:rsidRPr="00422342" w:rsidRDefault="00B718B5" w:rsidP="00B718B5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B1F587A" w14:textId="77777777" w:rsidR="00B718B5" w:rsidRPr="00422342" w:rsidRDefault="00B718B5" w:rsidP="00B718B5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C922ACA" w14:textId="6F690FF4" w:rsidR="00B718B5" w:rsidRPr="00422342" w:rsidRDefault="00E8626E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</w:t>
      </w:r>
      <w:r w:rsidR="0075624D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3</w:t>
      </w:r>
      <w:r w:rsidR="00B718B5" w:rsidRPr="0075624D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«</w:t>
      </w:r>
      <w:r w:rsidR="00231779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А</w:t>
      </w:r>
      <w:r w:rsidR="00B718B5" w:rsidRPr="0075624D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»</w:t>
      </w:r>
      <w:r w:rsidR="00B718B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класса</w:t>
      </w:r>
    </w:p>
    <w:p w14:paraId="0E808BEF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4850FBC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FB99D2D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_________</w:t>
      </w: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базовый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__________</w:t>
      </w:r>
    </w:p>
    <w:p w14:paraId="7ECFA72D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(уровень обучения)</w:t>
      </w:r>
    </w:p>
    <w:p w14:paraId="7F4D75C2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9ABA2F7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897B194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E84380E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Составитель:</w:t>
      </w:r>
    </w:p>
    <w:p w14:paraId="11676142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60AD13B" w14:textId="76EB9A25" w:rsidR="00B718B5" w:rsidRPr="0085101C" w:rsidRDefault="00BB1318" w:rsidP="00B3479A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Никишина Елена Юрьевна</w:t>
      </w:r>
    </w:p>
    <w:p w14:paraId="28099D60" w14:textId="77777777" w:rsidR="00B718B5" w:rsidRDefault="00B718B5" w:rsidP="00B3479A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85101C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учитель начальных классов</w:t>
      </w:r>
    </w:p>
    <w:p w14:paraId="13E736A8" w14:textId="16793364" w:rsidR="00B718B5" w:rsidRPr="00422342" w:rsidRDefault="0075624D" w:rsidP="00B3479A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высшая</w:t>
      </w:r>
      <w:r w:rsidR="00B718B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B718B5" w:rsidRPr="0042234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квалификационная </w:t>
      </w:r>
      <w:r w:rsidR="00B3479A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к</w:t>
      </w:r>
      <w:r w:rsidR="00B718B5" w:rsidRPr="0042234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атегория</w:t>
      </w:r>
      <w:r w:rsidR="00B718B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B718B5"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28288926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6224089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B12976B" w14:textId="77777777" w:rsidR="00B718B5" w:rsidRPr="00422342" w:rsidRDefault="00B718B5" w:rsidP="00B718B5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347C0EE" w14:textId="77777777" w:rsidR="00B718B5" w:rsidRDefault="00B718B5" w:rsidP="00B71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2C15B3B" w14:textId="64F8CE4B" w:rsidR="00B718B5" w:rsidRPr="00422342" w:rsidRDefault="00B718B5" w:rsidP="00B71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 w:rsidR="00BB1318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</w:p>
    <w:p w14:paraId="12985A03" w14:textId="77777777" w:rsidR="00B718B5" w:rsidRDefault="00B718B5" w:rsidP="0003462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6407C6" w14:textId="36CF0CC8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Рабочая программа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</w:t>
      </w:r>
      <w:r w:rsidR="00D063B4">
        <w:rPr>
          <w:rFonts w:ascii="Times New Roman" w:eastAsia="Times New Roman" w:hAnsi="Times New Roman"/>
          <w:color w:val="000000"/>
          <w:sz w:val="24"/>
          <w:szCs w:val="24"/>
        </w:rPr>
        <w:t>Моя художественная практика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»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обучающихся </w:t>
      </w:r>
      <w:r w:rsidR="0075624D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="00EA43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класса р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азработана в соответствии с требованиями </w:t>
      </w:r>
      <w:r w:rsidRPr="009A357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ФГОС НОО </w:t>
      </w:r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(приказ </w:t>
      </w:r>
      <w:proofErr w:type="spellStart"/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Минпросвещения</w:t>
      </w:r>
      <w:proofErr w:type="spellEnd"/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 РФ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 31.05.2021 г.  № 286)  к результатам освоения программы начального общего образования на основе:</w:t>
      </w:r>
    </w:p>
    <w:p w14:paraId="2E8AF4BF" w14:textId="02443AC7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основной образовательной программы начального общего образования ФГБОУ «Средняя школа-интернат МИД России</w:t>
      </w:r>
      <w:r w:rsidR="000E0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4D827571" w14:textId="6EE58AA6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617AF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плана внеурочной </w:t>
      </w:r>
      <w:r w:rsidR="0055520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</w:t>
      </w:r>
      <w:r w:rsidR="00617AF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еятельности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школы на 202</w:t>
      </w:r>
      <w:r w:rsidR="00BB131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BB131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 год</w:t>
      </w:r>
    </w:p>
    <w:p w14:paraId="20E04B9E" w14:textId="181D45C8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календарного годового учебного графика школы на 202</w:t>
      </w:r>
      <w:r w:rsidR="00BB131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BB131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уч.год</w:t>
      </w:r>
      <w:proofErr w:type="spellEnd"/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57C19E86" w14:textId="4FC5716C" w:rsidR="00B718B5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D063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50C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информационно-методического письма Министерства просвещения Российской Федерации от 5 июля 2022 года N ТВ-1290/03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</w:t>
      </w:r>
    </w:p>
    <w:p w14:paraId="6ED36BD3" w14:textId="0C4498E4" w:rsidR="00D063B4" w:rsidRDefault="00D063B4" w:rsidP="00D063B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0E0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63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рабоч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ей</w:t>
      </w:r>
      <w:r w:rsidRPr="00D063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программ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ы</w:t>
      </w:r>
      <w:r w:rsidRPr="00D063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курса внеурочной деятельности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63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</w:t>
      </w:r>
      <w:r w:rsidRPr="00D063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оя художественная практика»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63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(начальное общее образование)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разработанной Институтом стратегии  и развития образования Российской Академии образования.</w:t>
      </w:r>
      <w:r w:rsidRPr="00D063B4">
        <w:rPr>
          <w:rFonts w:ascii="Times New Roman" w:eastAsia="Calibri" w:hAnsi="Times New Roman" w:cs="Times New Roman"/>
          <w:vanish/>
          <w:color w:val="000000"/>
          <w:sz w:val="24"/>
          <w:szCs w:val="24"/>
          <w:lang w:eastAsia="ru-RU"/>
        </w:rPr>
        <w:t>министерства Просвещения РФ</w:t>
      </w:r>
    </w:p>
    <w:p w14:paraId="7F3713E2" w14:textId="77777777" w:rsidR="00B718B5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63DF8A01" w14:textId="77777777" w:rsidR="007850C4" w:rsidRDefault="007850C4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850C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Формы учета Программы воспитания в программе курса внеурочной деятельности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C1EB753" w14:textId="7E45DFB1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Рабочая программа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</w:t>
      </w:r>
      <w:r w:rsidR="00D063B4">
        <w:rPr>
          <w:rFonts w:ascii="Times New Roman" w:eastAsia="Times New Roman" w:hAnsi="Times New Roman"/>
          <w:color w:val="000000"/>
          <w:sz w:val="24"/>
          <w:szCs w:val="24"/>
        </w:rPr>
        <w:t>Моя художественная практика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ориентирована на целевые приоритеты, сформулированные в Программе воспитания ФГБОУ «Средняя школа-интернат МИД России</w:t>
      </w:r>
      <w:r w:rsidR="00032E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  <w:r w:rsidRPr="00225A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16BCFEF" w14:textId="723698C0" w:rsidR="00B718B5" w:rsidRDefault="00B718B5" w:rsidP="00B718B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5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Воспитательный потенциал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</w:t>
      </w:r>
      <w:r w:rsidR="00D063B4">
        <w:rPr>
          <w:rFonts w:ascii="Times New Roman" w:eastAsia="Times New Roman" w:hAnsi="Times New Roman"/>
          <w:color w:val="000000"/>
          <w:sz w:val="24"/>
          <w:szCs w:val="24"/>
        </w:rPr>
        <w:t>Моя художественная практика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реализуется через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29021178" w14:textId="77777777" w:rsidR="007C1732" w:rsidRPr="007C1732" w:rsidRDefault="007C1732" w:rsidP="007C173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C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</w:t>
      </w:r>
      <w:r w:rsidRPr="007C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вовлечение обучающихся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4014C310" w14:textId="253CE5B7" w:rsidR="00B718B5" w:rsidRPr="00D26CC7" w:rsidRDefault="00D26CC7" w:rsidP="00B718B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6C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2) </w:t>
      </w:r>
      <w:r w:rsidR="00B718B5" w:rsidRPr="00D26C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организацию проблемно-ценностного общения, направленного на 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своё собственное, терпимо относиться к разнообразию взглядов людей;</w:t>
      </w:r>
    </w:p>
    <w:p w14:paraId="19E4F1EA" w14:textId="7004DD16" w:rsidR="00B718B5" w:rsidRPr="00D26CC7" w:rsidRDefault="00D26CC7" w:rsidP="00D26CC7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раскрытие творческого, умственного потенциала обучающихся, развитие у них навыков конструктивного общения, умений работать в команде.</w:t>
      </w:r>
    </w:p>
    <w:p w14:paraId="28214E60" w14:textId="37468764" w:rsidR="00D26CC7" w:rsidRPr="00D26CC7" w:rsidRDefault="00D26CC7" w:rsidP="00D26CC7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применение 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занятиях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интерактивных форм работы с обучающимися: интеллектуальных игр, стимулирующих познавательную мотивацию обучающихся; групповой работы или работы в парах, которые учат командной работе и взаимодействию с другими детьми;</w:t>
      </w:r>
    </w:p>
    <w:p w14:paraId="40590484" w14:textId="0B373FDE" w:rsidR="00B718B5" w:rsidRPr="00D26CC7" w:rsidRDefault="00D26CC7" w:rsidP="00D26CC7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включение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занятия.</w:t>
      </w:r>
    </w:p>
    <w:p w14:paraId="699FE7F4" w14:textId="77777777" w:rsidR="00D26CC7" w:rsidRDefault="00D26CC7" w:rsidP="00B718B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4AA352" w14:textId="249590C8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</w:t>
      </w:r>
      <w:r w:rsidR="00D063B4">
        <w:rPr>
          <w:rFonts w:ascii="Times New Roman" w:eastAsia="Times New Roman" w:hAnsi="Times New Roman"/>
          <w:color w:val="000000"/>
          <w:sz w:val="24"/>
          <w:szCs w:val="24"/>
        </w:rPr>
        <w:t>Моя художественная практика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начальной школе направлено на достижение следующ</w:t>
      </w:r>
      <w:r w:rsidR="00D0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</w:t>
      </w:r>
      <w:r w:rsidR="00D063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0E912C3" w14:textId="0AC065B6" w:rsidR="00D063B4" w:rsidRPr="00D063B4" w:rsidRDefault="00D063B4" w:rsidP="00D063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 xml:space="preserve"> создание условий для проявления творческих способностей обучающихся в процессе приобретения ими опыта практической работы в различных видах художественно-творческой деятельности.</w:t>
      </w:r>
    </w:p>
    <w:p w14:paraId="70AE3951" w14:textId="77777777" w:rsidR="00032E65" w:rsidRDefault="00032E65" w:rsidP="00D063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BCBE784" w14:textId="77777777" w:rsidR="00032E65" w:rsidRDefault="00032E65" w:rsidP="00D063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881ACDD" w14:textId="66D9C79E" w:rsidR="00D063B4" w:rsidRPr="00D063B4" w:rsidRDefault="00D063B4" w:rsidP="00D063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63B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Задачи программы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1D17506" w14:textId="4B5883E7" w:rsidR="00D063B4" w:rsidRPr="00D063B4" w:rsidRDefault="00D063B4" w:rsidP="00D063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>развитие эстетического восприятия природы, произведений изобразительного искусства и детского творчества;</w:t>
      </w:r>
    </w:p>
    <w:p w14:paraId="3B833FBF" w14:textId="436BC71B" w:rsidR="00D063B4" w:rsidRPr="00D063B4" w:rsidRDefault="00D063B4" w:rsidP="00D063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>формирование активного, ценностного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>отношения к истории отечественной культуры,  выраженной  в  её  архитектуре, изобразительном  и  народном  искусстве,  в  национальных образах предметно-материальной и пространственной среды, в понимании красоты человека и природы;</w:t>
      </w:r>
    </w:p>
    <w:p w14:paraId="353150B0" w14:textId="7C638FA8" w:rsidR="00D063B4" w:rsidRPr="00D063B4" w:rsidRDefault="00D063B4" w:rsidP="00D063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 xml:space="preserve"> знакомство с многообразием видов художественной деятельности и технически доступным разнообразием художественных материалов;</w:t>
      </w:r>
    </w:p>
    <w:p w14:paraId="3FF142A9" w14:textId="5FA9443A" w:rsidR="00D063B4" w:rsidRPr="00D063B4" w:rsidRDefault="00D063B4" w:rsidP="00D063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>овладение элементарной художественной грамотой во всех основных видах визуально-пространственных искусств (собственно изобразительных): графики, живописи и  скульптуры, декоративно-прикладного и народного искусства, архитектуры и дизайна;</w:t>
      </w:r>
    </w:p>
    <w:p w14:paraId="52B0739F" w14:textId="3DE00636" w:rsidR="00D063B4" w:rsidRDefault="00D063B4" w:rsidP="00D063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>приобретение собственной художественно-творческой практики в процессе работы различными художественными материалами.</w:t>
      </w:r>
    </w:p>
    <w:p w14:paraId="679EA93A" w14:textId="77777777" w:rsidR="00D063B4" w:rsidRDefault="00D063B4" w:rsidP="00B718B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964045" w14:textId="66DC7CCE" w:rsidR="004D6315" w:rsidRDefault="00EA4A21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D631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Место курса в учебном плане</w:t>
      </w:r>
    </w:p>
    <w:p w14:paraId="79224609" w14:textId="0746FBCD" w:rsidR="00B718B5" w:rsidRPr="00B718B5" w:rsidRDefault="00EA4A21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18B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соответствии с ООП НОО ФГБОУ «Средняя школа-интернат МИД РФ» курс </w:t>
      </w:r>
      <w:r w:rsidRPr="00B718B5">
        <w:rPr>
          <w:rFonts w:ascii="Times New Roman" w:eastAsia="Times New Roman" w:hAnsi="Times New Roman" w:cs="Times New Roman"/>
          <w:color w:val="000000"/>
          <w:sz w:val="24"/>
          <w:szCs w:val="24"/>
        </w:rPr>
        <w:t>внеурочной деятельности «</w:t>
      </w:r>
      <w:r w:rsidR="00D063B4">
        <w:rPr>
          <w:rFonts w:ascii="Times New Roman" w:eastAsia="Times New Roman" w:hAnsi="Times New Roman" w:cs="Times New Roman"/>
          <w:color w:val="000000"/>
          <w:sz w:val="24"/>
          <w:szCs w:val="24"/>
        </w:rPr>
        <w:t>Моя художественная практика</w:t>
      </w:r>
      <w:r w:rsidRPr="00B718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Pr="00B718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18B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изучается с 1 по 4 класс</w:t>
      </w:r>
      <w:r w:rsidR="00A61B7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в 1 классе 2 ч в неделю, 66 ч в год, во 2 классе - два часа в неделю,  68 ч в год, в 3 классе 1 час в неделю, 34 ч  в год, в 4 классе – один час в неделю, 34 ч в год. Общее количество часов за год  - 202 ч. П</w:t>
      </w:r>
      <w:r w:rsidRPr="00EA4A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родолжительность </w:t>
      </w:r>
      <w:r w:rsidR="004D631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занятий </w:t>
      </w:r>
      <w:r w:rsidRPr="00EA4A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30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Pr="00EA4A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35 мин. </w:t>
      </w:r>
    </w:p>
    <w:p w14:paraId="6BCFAFE9" w14:textId="77777777" w:rsidR="00EA4A21" w:rsidRDefault="00EA4A21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69F381F" w14:textId="77777777" w:rsidR="00915FC7" w:rsidRDefault="00B718B5" w:rsidP="00D15E28">
      <w:pPr>
        <w:pStyle w:val="ab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718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УМК</w:t>
      </w:r>
      <w:r w:rsidR="00D40EB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для учителя и ученика</w:t>
      </w:r>
    </w:p>
    <w:p w14:paraId="23D940C5" w14:textId="77777777" w:rsidR="00275C25" w:rsidRPr="00275C25" w:rsidRDefault="00275C25" w:rsidP="00275C2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учебной программы обеспечивается с помощью технических средств обучения: интерактивная доска; персональный компьютер для учителя; наглядных пособий: авторские презентации по темам занятий; презентации с работами обучающихся; изделия декоративно-прикладного искусства и народных  промыслов; муляжи для рисования; натюрмортный фонд (натура для изображения);  электронные образовательные ресурсы по темам занятий и  др. </w:t>
      </w:r>
    </w:p>
    <w:p w14:paraId="60968122" w14:textId="77777777" w:rsidR="00275C25" w:rsidRPr="00275C25" w:rsidRDefault="00275C25" w:rsidP="00275C2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Оборудование, материалы, инструменты, необходимые обучающимся для художественно-творческих занятий:  графические материалы (простые карандаши разной твёрдости и мягкости  — от ТМ до 6М, цветные карандаши, пастель, восковые мелки, гелевые ручки, фломастеры, уголь, мел, тушь); живописные материалы (гуашь, акварель); пластические материалы (пластилин, глина);  декоративные художественные материалы (аквагрим); бумага (цветная бумага, картон, бумага для акварели, бумага для черчения, салфетки и др.);  кисти круглые (кисти «пони» или «белка», номера от № 2 до 16; кисти плоские  — синтетика, номера № 3, 4, 8; клей; ножницы; линейка; стеки; доска для лепки и др.; нехудожественные материалы (природные материалы  — шишки, жёлуди, листья и др., нитки «Ирис»; бисер; бусины; пайетки; лоскутки разноцветных тканей; узкая изоляционная лента или малярный скотч; трубочки для сока, деревянные шпажки; пластмассовая посуда  — стаканчик, бутылочки от молочных продуктов, ложки, вилки; алюминиевая фольга; мягкая металлическая проволока; яичные лотки и др.);</w:t>
      </w:r>
    </w:p>
    <w:p w14:paraId="35853190" w14:textId="08E4DEB4" w:rsidR="00B718B5" w:rsidRPr="00B718B5" w:rsidRDefault="00275C25" w:rsidP="00756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75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для макетирования, коллажа и др.</w:t>
      </w:r>
    </w:p>
    <w:p w14:paraId="73F106B6" w14:textId="77777777" w:rsidR="00275C25" w:rsidRDefault="00275C25" w:rsidP="00B718B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2C5228" w14:textId="77777777" w:rsidR="00275C25" w:rsidRDefault="00275C25" w:rsidP="00B718B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DCF51E" w14:textId="77777777" w:rsidR="0075624D" w:rsidRDefault="0075624D" w:rsidP="0075624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B420B8" w14:textId="77777777" w:rsidR="00032E65" w:rsidRDefault="00032E65" w:rsidP="00756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E06A4A" w14:textId="77777777" w:rsidR="00032E65" w:rsidRDefault="00032E65" w:rsidP="00756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424C39" w14:textId="77777777" w:rsidR="00032E65" w:rsidRDefault="00032E65" w:rsidP="00756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7BACA7" w14:textId="6B5A9CE7" w:rsidR="00A61B75" w:rsidRPr="0075624D" w:rsidRDefault="00A61B75" w:rsidP="00756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62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 курса внеурочной деятельности</w:t>
      </w:r>
    </w:p>
    <w:p w14:paraId="309B6B0B" w14:textId="77777777" w:rsidR="00A61B75" w:rsidRPr="0075624D" w:rsidRDefault="00A61B75" w:rsidP="00A61B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6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«Моя художественная практика» </w:t>
      </w:r>
    </w:p>
    <w:p w14:paraId="55665FE2" w14:textId="09ED67A4" w:rsidR="00A61B75" w:rsidRDefault="00A61B75" w:rsidP="00A61B7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62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3 классе</w:t>
      </w:r>
    </w:p>
    <w:p w14:paraId="056AC526" w14:textId="77777777" w:rsid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61B75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рограмма внеурочной  деятельности  построена на модульном принципе представления содержания по годам обучения.</w:t>
      </w:r>
    </w:p>
    <w:p w14:paraId="20A6003A" w14:textId="77777777" w:rsidR="00E70B2B" w:rsidRPr="00DC094D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«Графика»</w:t>
      </w:r>
    </w:p>
    <w:p w14:paraId="1B637974" w14:textId="6EC75A66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Вводное занятие. Знакомство с тематикой занятий. Художественные материалы для линейного рисунка и их свойства (тушь, цветные ручки, фломастеры. Графические техники изображения. Компьютерная графика.</w:t>
      </w:r>
    </w:p>
    <w:p w14:paraId="274B424B" w14:textId="3B05B98D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Графическая практика</w:t>
      </w:r>
      <w:r w:rsidR="00DC0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Содержание. Макет настольной игры-ходилки. Располож</w:t>
      </w:r>
      <w:r w:rsidR="00DC09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ние иллюстраций и текста на развороте игры. Календарь-открытка. Композиция календаря-открытки: особенности композиции, совмещение текста (шрифта) и изображения. Рисование календаря-открытки или аппликация. Компьютерная графика. Рисование обитателей морского дна.</w:t>
      </w:r>
    </w:p>
    <w:p w14:paraId="0D3AFAE9" w14:textId="31011D92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деятельности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Познавательная,  игровая  деятельность и художественное творчество: выполнение эскизов карманных календарей, рисунков для календарей тушью, цветными ручками; создание календарей с помощью компьютерной графики; работа над проектом игры-ходилки: рисование карты морского путешествия, фишек-кораблей, изображение обитателей морского дна.</w:t>
      </w:r>
    </w:p>
    <w:p w14:paraId="2AB870F2" w14:textId="45287081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Форма организации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Художественно-творческая практика; творческий проект, игра-ходилка; коллективная работа и работа в творческих группах; выставка-конкурс творческих работ на сайте школы, в творческом блоге, группе в соцсети или в реальном формате; виртуальное путешествие; проведение занятий в компьютерном классе школы.</w:t>
      </w:r>
    </w:p>
    <w:p w14:paraId="00D1C584" w14:textId="2AD4D66A" w:rsidR="00E70B2B" w:rsidRPr="00DC094D" w:rsidRDefault="00F16B04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«Ж</w:t>
      </w:r>
      <w:r w:rsidR="00E70B2B" w:rsidRPr="00DC0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ивопись»</w:t>
      </w:r>
    </w:p>
    <w:p w14:paraId="0A930504" w14:textId="0FD5AF7B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Вводное занятие. Знакомство с тематикой занятий. Живописные материалы, их свойства и  особенности.  Приёмы  работы гуашью, акварелью (заливка, вливание цвета в цвет, наложение цвета на цвет). Техники 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гризайля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, акварели по восковому рисунку. Основы цветоведения.</w:t>
      </w:r>
    </w:p>
    <w:p w14:paraId="08F64149" w14:textId="24D40586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Живописная практика</w:t>
      </w:r>
      <w:r w:rsidR="00DC0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Содержание. Сюжетные композиции «В цирке», «Мечты о лете» и сюжет по выбору (по памяти и представлению); использование гуаши или акварели. Гуашь по цветной бумаге, совмещение с техникой граттажа. Натюрморт из простых предметов с натуры  или  по  представлению.  Изображение  лица человека. «Натюрморт-портрет» из природных форм и предметов. Смешанная техника: восковые мелки и акварель. Пейзаж  в  живописи.  Передача  в  пейзаже  состояний  в  природе.   Выбор   для   изображения   времени   года,   времени   дня,</w:t>
      </w:r>
      <w:r w:rsidR="00DC0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характера погоды и особенностей ландшафта (лес или поле, река или озеро); количество и состояние неба в изображении.</w:t>
      </w:r>
    </w:p>
    <w:p w14:paraId="10DCE6FC" w14:textId="77777777" w:rsidR="00F0378E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деятельности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Познавательная, игровая деятельность и художественное творчество: освоение техники гризайль; работа над изображением цветов в разных техниках; работа на пленэре; создание композиции портрета из овощей, фруктов и ягод, цветовое решение; выполнение сюжетных композиций разной тематики в разных формах по материалам фотографий, выполненных на пленэре, и просмотра видеозарисовок.</w:t>
      </w:r>
    </w:p>
    <w:p w14:paraId="6A334ABC" w14:textId="66D88E06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Форма организации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Художественно-творческая практика; мастер-класс, пленэр; фотографирование на пленэре; создание видеозарисовок; коллективная работа и работа в творческих группах; вернисаж; выставка творческих работ на сайте школы, в творческом блоге, группе в соцсети или в реальном формате.</w:t>
      </w:r>
    </w:p>
    <w:p w14:paraId="4CC6F77F" w14:textId="77777777" w:rsidR="00E70B2B" w:rsidRPr="00F0378E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03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«Скульптура»</w:t>
      </w:r>
    </w:p>
    <w:p w14:paraId="08119DE1" w14:textId="55013178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Вводное занятие. Знакомство с тематикой занятий.  Образцы поделок. Материалы (художественные и  нехудожественные), инструменты. Приёмы лепки. Техника безопасности.</w:t>
      </w:r>
    </w:p>
    <w:p w14:paraId="586055DA" w14:textId="7EF8EF2F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Практика по лепке</w:t>
      </w:r>
      <w:r w:rsidR="00F037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Содержание. Мелкая пластика: фигурки кота или рыбки по мотивам гжельской майолики. Игрушки из подручного нехудожественного материала, приёмы  создания  образа.  Персонажи на основе сюжета известной басни. Парковая (городская) скульптура. Выражение пластики движения в скульптуре.</w:t>
      </w:r>
    </w:p>
    <w:p w14:paraId="02CA5EEC" w14:textId="0CA9C3DF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деятельности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Познавательная,  игровая  деятельность и художественное творчество: разработка серии статуэток по мотивам   гжельской   майолики;   создание    куклы-марионетки из нехудожественного материала; выполнение коллективной скульптурной композиции героев басен;  работа  над  творческим проектом уличной скульптуры по фотоматериалам.</w:t>
      </w:r>
    </w:p>
    <w:p w14:paraId="28A8253B" w14:textId="02023FFA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Форма организации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Художественно-творческая практика; мастер-класс; игра в куклу-марионетку; творческий проект; занятие в библиотеке школы или в районной библиотеке; виртуальная или реальная экскурсия в парк «Музеон» г. М</w:t>
      </w:r>
      <w:r w:rsidR="00F0378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сквы; коллективная работа и работа в творческих группах; выставка творческих работ на сайте школы, в творческом блоге, группе в соцсети или в реальном формате.</w:t>
      </w:r>
    </w:p>
    <w:p w14:paraId="55A90354" w14:textId="5CA73962" w:rsidR="00E70B2B" w:rsidRPr="00F0378E" w:rsidRDefault="00F16B04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«Д</w:t>
      </w:r>
      <w:r w:rsidR="00E70B2B" w:rsidRPr="00F03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екоративно-прикладное искусство»</w:t>
      </w:r>
    </w:p>
    <w:p w14:paraId="4FF19584" w14:textId="050E2255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Вводное занятие. Знакомство с тематикой занятий. Материалы,  инструменты,  техники  исполнения.  Аквагрим.  Техника безопасности.</w:t>
      </w:r>
    </w:p>
    <w:p w14:paraId="179884BD" w14:textId="1BC5EB21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Декоративно-прикладная   практика</w:t>
      </w:r>
      <w:r w:rsidR="00F037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Содержание. Роспись пластилиновой фигурки по мотивам росписи  гжельской  майолики  (связь  с   модулем   «Скульптура»). Декоративная цветочная композиция. Маски сказочных героев. Орнаменты для росписи ткани. Декоративная композиция по мотивам народных текстильных лоскутных композиций. Проект сувениров из нехудожественных материалов.</w:t>
      </w:r>
    </w:p>
    <w:p w14:paraId="5128F5DD" w14:textId="357E5E2D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деятельности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Познавательная,  игровая  деятельность и художественное творчество: выполнение декоративной ком- позиции по мотивам народных текстильных лоскутных ком- позиций (разработка эскиза с помощью  компьютерной  графики, связь с модулем «Азбука цифровой графики»); украшение росписью, орнаментом изделий из пластилина (глины) по мотивам гжельской майолики; работа над цветочной композицией-импровизацией по мотивам традиционной росписи (жостовские</w:t>
      </w:r>
      <w:r w:rsidR="00F037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или павловопосадские цветы); разработка эскиза  маски и выполнение маски в технике аппликации, коллажа или аквагрима; создание проекта сувенира.</w:t>
      </w:r>
    </w:p>
    <w:p w14:paraId="2B6D09C3" w14:textId="22AC04E5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Форма организации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Художественно-творческая практика; занятие в компьютерном классе школы; мастер-класс; коллективная работа и работа в творческих группах; игра «Герои в масках аквагрима»; выставка творческих работ на сайте школы, в творческом блоге, группе в соцсети или в реальном формате.</w:t>
      </w:r>
    </w:p>
    <w:p w14:paraId="111C3597" w14:textId="552DC1C1" w:rsidR="00E70B2B" w:rsidRPr="00F0378E" w:rsidRDefault="00F16B04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«А</w:t>
      </w:r>
      <w:r w:rsidR="00E70B2B" w:rsidRPr="00F03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рхитектура»</w:t>
      </w:r>
    </w:p>
    <w:p w14:paraId="02409ABB" w14:textId="1D7D898B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Вводное занятие. Знакомство с тематикой занятий. Материалы, инструменты. Техники и приёмы конструирования, макетирования. 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Киригами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Техника безопасности.</w:t>
      </w:r>
    </w:p>
    <w:p w14:paraId="600255BE" w14:textId="7666D0C6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  конструирования  и  макетирования Содержание. Проектирование пространства улицы на плоскости в виде макета с использованием бумаги, картона (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киригами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) и подручных материалов. Проектирование (эскизы) малых архитектурных форм в  городе  (ажурные  ограды,  фона- ри, остановки транспорта, скамейки, киоски, беседки и др.). Дизайн транспортных средств</w:t>
      </w:r>
      <w:r w:rsidR="00F0378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Транспорт в городе. Рисунки реальных или фантастических машин. Тематическая композиция-панно «Панорама города» в виде коллективной работы (композиционная аппликация, загораживание, симметричное ажурное вырезывание силуэтов зданий и других элементов городского пространства).</w:t>
      </w:r>
    </w:p>
    <w:p w14:paraId="38D27913" w14:textId="77777777" w:rsidR="00F0378E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деятельности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Познавательная, игровая деятельность и художественное творчество: проектирование пространства улицы  в  макете;  освоение  техники  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киригами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 выполнение  конструкций малых архитектурных форм (фонари) по фотоматериалам;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выполнение рисунков фантастических машин по фотозарисовкам; участие в творческом квесте «Тайна трёх парков». </w:t>
      </w:r>
    </w:p>
    <w:p w14:paraId="7C0BD820" w14:textId="04D04994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Форма организации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Художественно-творческая практика; творческий проект; «живой» квест; фотозарисовки; коллективная и индивидуальная работа; конкурс; выставка творческих работ на сайте школы, в творческом блоге, группе в соцсети или  в  реальном  формате.</w:t>
      </w:r>
    </w:p>
    <w:p w14:paraId="6D6F427A" w14:textId="77777777" w:rsidR="00E70B2B" w:rsidRPr="00F0378E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03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«Восприятие произведений искусства»</w:t>
      </w:r>
    </w:p>
    <w:p w14:paraId="657FC03D" w14:textId="712649DC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 восприятия и выставочная практика Содержание. Рассматривание произведений детского творчества. Рассматривание и обсуждение иллюстраций известных российских иллюстраторов детских книг. Восприятие объектов окружающего мира — архитектуры города или села;  памятников городской и парковой скульптуры в результате виртуального путешествия или реальной прогулки по городу  или парку. Восприятие объектов визуально-зрелищных искусств. Знания о видах пространственных искусств, жанрах в изобразительном искусстве — живописи, графике, скульптуре.</w:t>
      </w:r>
    </w:p>
    <w:p w14:paraId="70FED4DA" w14:textId="431F1FC0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деятельности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Познавательная,  игровая  деятельность и  художественное  творчество:  освоение  зрительских   умений на основе получаемых знаний и решения творческих практических задач; приобретение обучающимися опыта восприятия объектов окружающего мира, визуально-зрелищных искусств, восприятия и оценки эмоционального содержания произведений; умение делиться своим мнением и впечатлениями; знакомство с произведениями художников-иллюстраторов детских книг К. П. Ротова («Дядя Стёпа» </w:t>
      </w:r>
      <w:r w:rsidR="00F037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С. В. Михалкова, «Приключения капитана Врунгеля»  А. С.  Некрасова),  Е . Т.  Мигунова (серия книг «Приключения Алисы» К . Булычёва).</w:t>
      </w:r>
    </w:p>
    <w:p w14:paraId="7B389039" w14:textId="45224937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Форма организации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Выставка творческих работ на сайте школы, в творческом блоге,  в  группе  в  соцсети  или  в  реальном формате; беседа; занятие в школьной или районной библиотеке; занятие в компьютерном классе, актовом  зале  школы; экскурсия  (реальная  или  виртуальная  экскурсия  в  музей, к памятникам архитектуры) .</w:t>
      </w:r>
    </w:p>
    <w:p w14:paraId="4401E39A" w14:textId="2C9E8B30" w:rsidR="00E70B2B" w:rsidRPr="00F0378E" w:rsidRDefault="00F16B04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«А</w:t>
      </w:r>
      <w:r w:rsidR="00E70B2B" w:rsidRPr="00F03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збука цифровой графики»</w:t>
      </w:r>
    </w:p>
    <w:p w14:paraId="782EC318" w14:textId="6D470C67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Фотопрактика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, практика в компьютерной графике и анимации</w:t>
      </w:r>
      <w:r w:rsidR="00F037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Содержание. Построение в графическом редакторе различных   по   эмоциональному   восприятию   ритмов   расположения</w:t>
      </w:r>
      <w:r w:rsidR="00DC0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пятен на плоскости: покой (статика), разные направления и ритмы движения  (собрались,  разбежались,  догоняют,  улетают и т. д.). Тематическая композиция «Праздничный салют». Создание в графическом редакторе рисунка элемента орнамента (паттерна), его  копирование,  многократное  повторение,  в том числе с поворотами вокруг оси рисунка, создание  орнамента, в основе которого раппорт . Вариативное создание орнаментов на основе одного и того же элемент. Совмещение с помощью графического редактора векторного изображения, фотографии и шрифта для создания изображения календаря, герба</w:t>
      </w:r>
      <w:r w:rsidR="00F0378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Создание электронной поздравительной открытки и сюжетного изображения  с  анимацией.  Фотография.  Виртуальные путешествия по городам и паркам (по выбору учителя).</w:t>
      </w:r>
    </w:p>
    <w:p w14:paraId="34FF77B7" w14:textId="416BCE99" w:rsidR="00E70B2B" w:rsidRPr="00E70B2B" w:rsidRDefault="00E70B2B" w:rsidP="00E70B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деятельности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Познавательная,  игровая  деятельность и художественное творчество: выполнение фотографий объектов природы и предметных форм; фотозарисовки вечернего города, архитектурные элементы декора, насекомых и жуков; создание в графическом редакторе проекта календаря, герба; создание рисунка элементов орнамента; создание электронной открытки и сюжетной композиции с 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gif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-анимацией.</w:t>
      </w:r>
    </w:p>
    <w:p w14:paraId="2BB29B14" w14:textId="1B37629E" w:rsidR="00437FAC" w:rsidRPr="00E8626E" w:rsidRDefault="00E70B2B" w:rsidP="00E862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Форма организации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Художественно-творческая практика; творческий проект; индивидуальная работа; игровая ситуация</w:t>
      </w:r>
      <w:r w:rsidR="00F037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E8626E">
        <w:rPr>
          <w:rFonts w:ascii="Times New Roman" w:eastAsia="Times New Roman" w:hAnsi="Times New Roman" w:cs="Times New Roman"/>
          <w:color w:val="000000"/>
          <w:sz w:val="24"/>
          <w:szCs w:val="24"/>
        </w:rPr>
        <w:t>поздравление»; фотографирование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 пленэре;  фотозарисо</w:t>
      </w:r>
      <w:r w:rsidR="00F0378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8626E">
        <w:rPr>
          <w:rFonts w:ascii="Times New Roman" w:eastAsia="Times New Roman" w:hAnsi="Times New Roman" w:cs="Times New Roman"/>
          <w:color w:val="000000"/>
          <w:sz w:val="24"/>
          <w:szCs w:val="24"/>
        </w:rPr>
        <w:t>ка; беседа-обсуждение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80D40C7" w14:textId="77777777" w:rsidR="003148EC" w:rsidRDefault="003148EC" w:rsidP="00E03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B5CF86" w14:textId="77777777" w:rsidR="003148EC" w:rsidRDefault="003148EC" w:rsidP="00E03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02B615" w14:textId="1C614409" w:rsidR="00034626" w:rsidRPr="00034626" w:rsidRDefault="00B718B5" w:rsidP="00E03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Планируемые результаты освоения </w:t>
      </w:r>
      <w:r w:rsidR="00034626" w:rsidRPr="00034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курса внеурочной деятельности</w:t>
      </w:r>
    </w:p>
    <w:p w14:paraId="22100C3D" w14:textId="110CC923" w:rsid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A61B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Моя художественная пр</w:t>
      </w:r>
      <w:r w:rsidR="00314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A61B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ктика</w:t>
      </w:r>
      <w:r w:rsidRPr="000346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</w:p>
    <w:p w14:paraId="34B563A1" w14:textId="77777777" w:rsidR="00E70B2B" w:rsidRDefault="00E70B2B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710E643" w14:textId="3473B55C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Программа  призвана  обеспечить  достижение  обучающимися </w:t>
      </w:r>
      <w:r w:rsidRPr="00863D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личностных</w:t>
      </w: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результатов в области патриотического, гражданского, духовно-нравственного, эстетического, экологического и трудового воспитания .</w:t>
      </w:r>
    </w:p>
    <w:p w14:paraId="0E5E8AFC" w14:textId="0C0163A4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Патриотическое  воспитание  осуществляется  через   уважение и ценностное  отношение  к  своей  Родине  —  России, через освоение школьниками содержания традиций отечественной культуры, выраженной в её архитектуре, народном, декоративно-прикладном и изобразительном искусстве .</w:t>
      </w:r>
    </w:p>
    <w:p w14:paraId="5C069593" w14:textId="506E2F77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Гражданское воспитание осуществляется через  формирование ценностно-смысловых ориентиров и установок, отражающих индивидуально-личностные позиции и социально значимые личностные качества, через коллективную творческую работу, которая создаёт условие для разных форм художественно- творческой деятельности и способствует пониманию другого человека, становлению чувства личной ответственности, раз- витию чувства личной причастности к жизни общества .</w:t>
      </w:r>
    </w:p>
    <w:p w14:paraId="03A512CE" w14:textId="32106296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Духовно-нравственное воспитание является стержнем художественного развития обучающегося. Творческие задания направлены на развитие внутреннего мира, воспитание его эмоционально-образной, чувственной сферы и помогают обрести социально значимые знания. Развитие творческих способностей способствует росту самосознания, осознанию себя как личности и члена общества.</w:t>
      </w:r>
    </w:p>
    <w:p w14:paraId="6ECF199D" w14:textId="03C26562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Эстетическое воспитание осуществляется через формирование  представлений  о  прекрасном  и  безобразном,  о  высоком и низком, через формирование отношения к окружающим людям (стремление к их пониманию), через отношение к семье, природе, труду, искусству, культурному наследию, через развитие навыков  восприятия  и  художественной  рефлексии  своих наблюдений в художественно-творческой деятельности .</w:t>
      </w:r>
    </w:p>
    <w:p w14:paraId="1A167F65" w14:textId="2E75EB4E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Экологическое воспитание происходит в процессе художественно-эстетического наблюдения природы, а также через восприятие её образа в произведениях искусства . Формирование эстетических чувств способствует активному неприятию действий, приносящих вред окружающей среде.</w:t>
      </w:r>
    </w:p>
    <w:p w14:paraId="0BBD26A9" w14:textId="4732E119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Трудовое воспитание  осуществляется  в  процессе  собственной художественно-творческой деятельности по освоению художественных  материалов,  в  процессе  достижения  результата и удовлетворения от создания реального, практического продукта.</w:t>
      </w:r>
    </w:p>
    <w:p w14:paraId="7280E2A8" w14:textId="77777777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 результаты</w:t>
      </w:r>
    </w:p>
    <w:p w14:paraId="6789C3EC" w14:textId="2B2E2EF2" w:rsidR="00863D24" w:rsidRPr="00F8105C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F8105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Овладение универсальными познавательными действиями </w:t>
      </w:r>
    </w:p>
    <w:p w14:paraId="0FD16451" w14:textId="77777777" w:rsid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Пространственные представления и сенсорные способности</w:t>
      </w:r>
      <w:r w:rsidRPr="00863D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: </w:t>
      </w:r>
    </w:p>
    <w:p w14:paraId="4A216EFF" w14:textId="64BF0937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hAnsi="Times New Roman" w:cs="Times New Roman"/>
          <w:bCs/>
          <w:sz w:val="24"/>
          <w:szCs w:val="24"/>
          <w:lang w:eastAsia="ru-RU"/>
        </w:rPr>
        <w:t>характеризовать форму предмета, конструкции; выявлять доминантные черты (характерные особенности) в визуальном</w:t>
      </w:r>
      <w:r w:rsidR="00863D24" w:rsidRPr="00863D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63D24">
        <w:rPr>
          <w:rFonts w:ascii="Times New Roman" w:hAnsi="Times New Roman" w:cs="Times New Roman"/>
          <w:bCs/>
          <w:sz w:val="24"/>
          <w:szCs w:val="24"/>
          <w:lang w:eastAsia="ru-RU"/>
        </w:rPr>
        <w:t>образе;</w:t>
      </w:r>
    </w:p>
    <w:p w14:paraId="7FAC0101" w14:textId="25B5F841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находить ассоциативные связи между визуальными образами разных форм и предметов;</w:t>
      </w:r>
    </w:p>
    <w:p w14:paraId="04AF7170" w14:textId="77777777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сопоставлять части и целое в видимом образе, предмете, конструкции; анализировать пропорциональные отношения частей внутри целого и предметов между собой;</w:t>
      </w:r>
    </w:p>
    <w:p w14:paraId="599F82B8" w14:textId="77777777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абстрагировать образ реальности при построении плоской композиции;</w:t>
      </w:r>
    </w:p>
    <w:p w14:paraId="5766AD0D" w14:textId="77777777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соотносить тональные отношения (тёмное — светлое) в пространственных и плоскостных объектах;</w:t>
      </w:r>
    </w:p>
    <w:p w14:paraId="1909AE42" w14:textId="6F022907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236EC7FC" w14:textId="77777777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lastRenderedPageBreak/>
        <w:t>Базовые логические и исследовательские действия</w:t>
      </w: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6BFAD640" w14:textId="614DA7F4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проявлять исследовательские,  экспериментальные  действия в процессе освоения выразительных свойств различных художественных материалов при самостоятельном выполнении художественно-творческих заданий;</w:t>
      </w:r>
    </w:p>
    <w:p w14:paraId="10FA4EF0" w14:textId="2581FC50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проявлять исследовательские и аналитические действия на основе определённых учебных установок в  процессе  восприятия произведений изобразительного искусства, архитектуры и продуктов детского художественного творчества;</w:t>
      </w:r>
    </w:p>
    <w:p w14:paraId="6DB30010" w14:textId="0FEED6C9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07164C78" w14:textId="42E18067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использовать знаково-символические средства для состав</w:t>
      </w:r>
      <w:r w:rsid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ения орнаментов и декоративных композиций;</w:t>
      </w:r>
    </w:p>
    <w:p w14:paraId="7D80455F" w14:textId="77777777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классифицировать произведения искусства по видам и со- ответственно по назначению в жизни людей;</w:t>
      </w:r>
    </w:p>
    <w:p w14:paraId="3CF24D0A" w14:textId="3A605053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классифицировать произведения изобразительного искусства по жанрам в качестве инструмента анализа содержания произведений.</w:t>
      </w:r>
    </w:p>
    <w:p w14:paraId="3452BA22" w14:textId="77777777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Работа с информацией</w:t>
      </w: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05CBA002" w14:textId="362713D9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использовать электронные образовательные ресурсы; выбирать источники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6FC61389" w14:textId="3E5A40D8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1CE8726C" w14:textId="205D0470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осуществлять виртуальные путешествия по архитектурным памятникам, в отечественные художественные музеи и зарубежные  художественные  музеи  (галереи)  на  основе  установок и квестов, предложенных учителем.</w:t>
      </w:r>
    </w:p>
    <w:p w14:paraId="1C7A5242" w14:textId="0B729ABA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Овладение универсальными коммуникативными действиями</w:t>
      </w:r>
    </w:p>
    <w:p w14:paraId="1BB26A39" w14:textId="37639585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Учащиеся должны  учиться  взаимодействовать,  сотрудничать в процессе коллективной работы, принимать цель со- вместной деятельности, договариваться, ответственно относиться к своей задаче по достижению общего результата .</w:t>
      </w:r>
    </w:p>
    <w:p w14:paraId="7DB4B98A" w14:textId="193EEA02" w:rsidR="00F8105C" w:rsidRPr="00F8105C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8105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Овладение универсальными регулятивными действиями</w:t>
      </w:r>
      <w:r w:rsidRPr="00F8105C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26901A29" w14:textId="3D77C819" w:rsidR="00E70B2B" w:rsidRPr="00863D24" w:rsidRDefault="00E70B2B" w:rsidP="00F8105C">
      <w:pPr>
        <w:pStyle w:val="ab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8105C">
        <w:rPr>
          <w:rFonts w:ascii="Times New Roman" w:hAnsi="Times New Roman" w:cs="Times New Roman"/>
          <w:bCs/>
          <w:sz w:val="24"/>
          <w:szCs w:val="24"/>
          <w:lang w:eastAsia="ru-RU"/>
        </w:rPr>
        <w:t>Обучающиеся должны внимательно относиться к учебным задачам, выполнять их, соблюдать последовательность учеб</w:t>
      </w:r>
      <w:r w:rsidRPr="00863D24">
        <w:rPr>
          <w:rFonts w:ascii="Times New Roman" w:hAnsi="Times New Roman" w:cs="Times New Roman"/>
          <w:bCs/>
          <w:sz w:val="24"/>
          <w:szCs w:val="24"/>
          <w:lang w:eastAsia="ru-RU"/>
        </w:rPr>
        <w:t>ных действий при выполнении задания;</w:t>
      </w:r>
    </w:p>
    <w:p w14:paraId="01486A98" w14:textId="77777777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уметь организовывать своё рабочее место для практической работы, бережно относиться к используемым материалам;</w:t>
      </w:r>
    </w:p>
    <w:p w14:paraId="522DF893" w14:textId="37444A83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контролировать свою деятельность в процессе достижения результата.</w:t>
      </w:r>
    </w:p>
    <w:p w14:paraId="36D23A29" w14:textId="2507DF64" w:rsidR="00E70B2B" w:rsidRPr="00F8105C" w:rsidRDefault="0075624D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Предметные результаты </w:t>
      </w:r>
      <w:r w:rsidR="00E70B2B" w:rsidRPr="00F81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класс</w:t>
      </w:r>
    </w:p>
    <w:p w14:paraId="3A0E106F" w14:textId="77777777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«Графика»</w:t>
      </w:r>
    </w:p>
    <w:p w14:paraId="48994E7C" w14:textId="20C108DA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Получать опыт создания эскиза игры-ходилки на выбранный сюжет: рисунок с соединением шрифта (текста) и изображения, создание иллюстраций.</w:t>
      </w:r>
    </w:p>
    <w:p w14:paraId="3C64D4EC" w14:textId="5CF961BD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Создавать практическую творческую работу (поздравительную открытку, календарь), совмещая в ней шрифт и изображение.</w:t>
      </w:r>
    </w:p>
    <w:p w14:paraId="03492E77" w14:textId="1337ABF5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Выполнять творческую графическую композицию герба. Приобретать опыт рисования портрета (лица) человека.</w:t>
      </w:r>
    </w:p>
    <w:p w14:paraId="29883EB5" w14:textId="59CC8B0D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Создавать маску сказочного персонажа с ярко выраженным характером лица (для карнавала или спектакля).</w:t>
      </w:r>
    </w:p>
    <w:p w14:paraId="6ADA776D" w14:textId="77777777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«Живопись»</w:t>
      </w:r>
    </w:p>
    <w:p w14:paraId="5A2480FD" w14:textId="3C379743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Осваивать приёмы создания живописной композиции (натюрморта) по наблюдению или по представлению.</w:t>
      </w:r>
    </w:p>
    <w:p w14:paraId="4575556F" w14:textId="6EED98E1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Приобретать опыт  создания  творческой  живописной  работы — натюрморта с ярко выраженным настроением или «натюрморта-автопортрета» .</w:t>
      </w:r>
    </w:p>
    <w:p w14:paraId="415B4FE7" w14:textId="2C0EDC89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Изображать красками портрет человека с опорой на натуру или по представлению.</w:t>
      </w:r>
    </w:p>
    <w:p w14:paraId="67151CD1" w14:textId="512F43B8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Создавать пейзаж, передавая в нём активное состояние природы.</w:t>
      </w:r>
    </w:p>
    <w:p w14:paraId="2FFF7E34" w14:textId="4A72DEDA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Выполнять тематическую композицию на основе наблюдений, по памяти и по представлению</w:t>
      </w:r>
      <w:r w:rsidR="00F810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77996987" w14:textId="77777777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«Скульптура»</w:t>
      </w:r>
    </w:p>
    <w:p w14:paraId="53725BAC" w14:textId="38E8066C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Приобретать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бумагопластики</w:t>
      </w:r>
      <w:proofErr w:type="spellEnd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 выбору учителя).</w:t>
      </w:r>
    </w:p>
    <w:p w14:paraId="6533CA98" w14:textId="0087B12D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Учиться создавать игрушку из подручного нехудожественного материала путём  добавления  к  ней  необходимых  деталей и тем самым «одушевления образа».</w:t>
      </w:r>
    </w:p>
    <w:p w14:paraId="0EF025C1" w14:textId="70A4C5CA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14:paraId="47138A07" w14:textId="1ED97C9C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Приобретать опыт лепки эскиза парковой скульптуры. Модуль  «Декоративно-прикладное  искусство» Знакомиться  с  приёмами  исполнения  традиционных  орнаментов, украшающих посуду Гжели и Хохломы; осваивать простые  кистевые  приёмы,  свойственные  этим  промыслам;</w:t>
      </w:r>
    </w:p>
    <w:p w14:paraId="47F2CF93" w14:textId="7A130980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выполнить эскизы орнаментов, украшающих посуду (по мотивам выбранного художественного промысла).</w:t>
      </w:r>
    </w:p>
    <w:p w14:paraId="49120C39" w14:textId="52D4AC2B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Узнать о сетчатых видах орнаментов и их применении в росписи тканей, стен и др.; уметь рассуждать с опорой на зрительный материал о видах симметрии в сетчатом орнаменте.</w:t>
      </w:r>
    </w:p>
    <w:p w14:paraId="546BCE08" w14:textId="090587CE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Получать опыт создания композиции  орнамента  в  квадрате (в качестве эскиза росписи женского платка).</w:t>
      </w:r>
    </w:p>
    <w:p w14:paraId="46CBF541" w14:textId="77777777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«Архитектура»</w:t>
      </w:r>
    </w:p>
    <w:p w14:paraId="198C8B1E" w14:textId="5CC200B5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14:paraId="3FC1C2D5" w14:textId="77777777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 .</w:t>
      </w:r>
    </w:p>
    <w:p w14:paraId="075C436B" w14:textId="705F0B1E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Придумать и нарисовать (или выполнить в технике </w:t>
      </w:r>
      <w:proofErr w:type="spellStart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бумагопластики</w:t>
      </w:r>
      <w:proofErr w:type="spellEnd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транспортное средство.</w:t>
      </w:r>
    </w:p>
    <w:p w14:paraId="799311C5" w14:textId="7F8A270D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Выполнить творческий рисунок (создать  образ  своего  города или села) или участвовать в коллективной работе по созданию образа своего города или села (в виде коллажа).</w:t>
      </w:r>
    </w:p>
    <w:p w14:paraId="1A1DB1B9" w14:textId="77777777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«Восприятие произведений искусства»</w:t>
      </w:r>
    </w:p>
    <w:p w14:paraId="0037C321" w14:textId="57598F28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Рассматривать и обсуждать содержание работы художника, ценностно и эстети</w:t>
      </w:r>
      <w:r w:rsidR="00F16B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чески относиться к иллюстрациям</w:t>
      </w: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известных отечественных художн</w:t>
      </w:r>
      <w:r w:rsidR="00F16B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иков детских книг, получая раз</w:t>
      </w: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личную визуально-образную информацию; знать имена нескольких художников детской книги.</w:t>
      </w:r>
    </w:p>
    <w:p w14:paraId="76456FF3" w14:textId="095B05B0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Рассматривать и анализировать архитектурные постройки своего города (села), характерные особенности улиц и  площадей, выделять центральные по архитектуре  здания  и  обсуждать их архитектурные особенности.</w:t>
      </w:r>
    </w:p>
    <w:p w14:paraId="60E4A880" w14:textId="060C7FA9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Знать и уметь называть основные  жанры  живописи,  графики и скульптуры, определяемые предметом изображения.</w:t>
      </w:r>
    </w:p>
    <w:p w14:paraId="3F211C07" w14:textId="287D22A5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14:paraId="743D171A" w14:textId="77777777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«Азбука цифровой графики»</w:t>
      </w:r>
    </w:p>
    <w:p w14:paraId="66AC2320" w14:textId="6BC09C89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14:paraId="55B128D8" w14:textId="0187D5C1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Применять получаемые навыки для усвоения определённых творческих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 </w:t>
      </w:r>
    </w:p>
    <w:p w14:paraId="0878B90B" w14:textId="35D92385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Осваивать приёмы соединения шрифта и векторного изображения   при   создании   поздравительных   открыток,   афиши и др.</w:t>
      </w:r>
    </w:p>
    <w:p w14:paraId="1A5F94EB" w14:textId="2582540E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 w14:paraId="3B82253E" w14:textId="77777777" w:rsidR="00034626" w:rsidRPr="00863D24" w:rsidRDefault="00034626" w:rsidP="0003462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67929EC" w14:textId="5E1F81C1" w:rsidR="00B3479A" w:rsidRPr="003148EC" w:rsidRDefault="003148EC" w:rsidP="00EA4A21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bookmarkStart w:id="0" w:name="_Hlk106102907"/>
      <w:r w:rsidRPr="003148EC">
        <w:rPr>
          <w:rFonts w:ascii="Times New Roman" w:eastAsia="Calibri" w:hAnsi="Times New Roman" w:cs="Times New Roman"/>
          <w:sz w:val="24"/>
          <w:szCs w:val="24"/>
        </w:rPr>
        <w:t xml:space="preserve">Основным </w:t>
      </w:r>
      <w:r w:rsidRPr="003148EC">
        <w:rPr>
          <w:rFonts w:ascii="Times New Roman" w:eastAsia="Calibri" w:hAnsi="Times New Roman" w:cs="Times New Roman"/>
          <w:b/>
          <w:bCs/>
          <w:sz w:val="24"/>
          <w:szCs w:val="24"/>
        </w:rPr>
        <w:t>видом деятельности</w:t>
      </w:r>
      <w:r w:rsidRPr="003148EC">
        <w:rPr>
          <w:rFonts w:ascii="Times New Roman" w:eastAsia="Calibri" w:hAnsi="Times New Roman" w:cs="Times New Roman"/>
          <w:sz w:val="24"/>
          <w:szCs w:val="24"/>
        </w:rPr>
        <w:t xml:space="preserve"> на занятиях является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3148EC">
        <w:rPr>
          <w:rFonts w:ascii="Times New Roman" w:eastAsia="Calibri" w:hAnsi="Times New Roman" w:cs="Times New Roman"/>
          <w:sz w:val="24"/>
          <w:szCs w:val="24"/>
        </w:rPr>
        <w:t>рактическая    художественно-творческая деятельность (индивидуальная, в парах и творческих группах, коллективная), поэтому в программе максимальное количество времени отводится для художественно-творческой практики как формы освоения основ изобразительной грамоты.</w:t>
      </w:r>
    </w:p>
    <w:p w14:paraId="290F8E6B" w14:textId="2C60C40D" w:rsidR="003148EC" w:rsidRPr="003148EC" w:rsidRDefault="00EA4A21" w:rsidP="003148EC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r w:rsidRPr="003148EC">
        <w:rPr>
          <w:rFonts w:ascii="Times New Roman" w:eastAsia="SimSun" w:hAnsi="Times New Roman" w:cs="Times New Roman"/>
          <w:b/>
          <w:bCs/>
          <w:kern w:val="1"/>
          <w:sz w:val="24"/>
          <w:szCs w:val="24"/>
          <w:shd w:val="clear" w:color="auto" w:fill="FFFFFF"/>
          <w:lang w:eastAsia="zh-CN" w:bidi="hi-IN"/>
        </w:rPr>
        <w:t xml:space="preserve">Формы </w:t>
      </w:r>
      <w:bookmarkEnd w:id="0"/>
      <w:r w:rsidR="0025198D">
        <w:rPr>
          <w:rFonts w:ascii="Times New Roman" w:eastAsia="SimSun" w:hAnsi="Times New Roman" w:cs="Times New Roman"/>
          <w:b/>
          <w:bCs/>
          <w:kern w:val="1"/>
          <w:sz w:val="24"/>
          <w:szCs w:val="24"/>
          <w:shd w:val="clear" w:color="auto" w:fill="FFFFFF"/>
          <w:lang w:eastAsia="zh-CN" w:bidi="hi-IN"/>
        </w:rPr>
        <w:t xml:space="preserve">работы </w:t>
      </w:r>
      <w:r w:rsidR="003148EC"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обучающихся в соответствии с данной программой следующие:</w:t>
      </w:r>
    </w:p>
    <w:p w14:paraId="54D7776F" w14:textId="0BF91CB4" w:rsidR="003148EC" w:rsidRPr="003148EC" w:rsidRDefault="003148EC" w:rsidP="003148EC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 xml:space="preserve">- </w:t>
      </w:r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художественно-творческая  практика;</w:t>
      </w:r>
    </w:p>
    <w:p w14:paraId="690DD1FC" w14:textId="10C16A0E" w:rsidR="003148EC" w:rsidRPr="003148EC" w:rsidRDefault="003148EC" w:rsidP="003148EC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-</w:t>
      </w:r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 xml:space="preserve">  творческие  занятия;</w:t>
      </w:r>
    </w:p>
    <w:p w14:paraId="523DA9A1" w14:textId="2D781E80" w:rsidR="003148EC" w:rsidRPr="003148EC" w:rsidRDefault="003148EC" w:rsidP="003148EC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-</w:t>
      </w:r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 xml:space="preserve">  творческий  проект;</w:t>
      </w:r>
    </w:p>
    <w:p w14:paraId="22A173B6" w14:textId="777CB2A4" w:rsidR="003148EC" w:rsidRPr="003148EC" w:rsidRDefault="003148EC" w:rsidP="003148EC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-</w:t>
      </w:r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 xml:space="preserve">   выставка-конкурс;</w:t>
      </w:r>
    </w:p>
    <w:p w14:paraId="1865EC17" w14:textId="014FEC94" w:rsidR="003148EC" w:rsidRPr="003148EC" w:rsidRDefault="003148EC" w:rsidP="000D0DBB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-</w:t>
      </w:r>
      <w:r w:rsidR="000D0DBB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 xml:space="preserve">  квест;</w:t>
      </w:r>
    </w:p>
    <w:p w14:paraId="191EEF65" w14:textId="515324C0" w:rsidR="003148EC" w:rsidRPr="003148EC" w:rsidRDefault="003148EC" w:rsidP="003148EC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-</w:t>
      </w:r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 xml:space="preserve">  мастер-класс;</w:t>
      </w:r>
    </w:p>
    <w:p w14:paraId="52D2C2A4" w14:textId="40020AA8" w:rsidR="003148EC" w:rsidRPr="003148EC" w:rsidRDefault="003148EC" w:rsidP="003148EC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-</w:t>
      </w:r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 xml:space="preserve">  экскурсии;</w:t>
      </w:r>
    </w:p>
    <w:p w14:paraId="26556C2E" w14:textId="53C79CBD" w:rsidR="00B718B5" w:rsidRDefault="003148EC" w:rsidP="003148EC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-</w:t>
      </w:r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 xml:space="preserve">   виртуальные путешествия и </w:t>
      </w:r>
      <w:proofErr w:type="spellStart"/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др</w:t>
      </w:r>
      <w:proofErr w:type="spellEnd"/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 xml:space="preserve"> .</w:t>
      </w:r>
    </w:p>
    <w:p w14:paraId="44589050" w14:textId="77777777" w:rsidR="007753E0" w:rsidRDefault="007753E0" w:rsidP="00B718B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</w:pPr>
    </w:p>
    <w:p w14:paraId="3B89BA0C" w14:textId="77777777" w:rsidR="003148EC" w:rsidRPr="003148EC" w:rsidRDefault="003148EC" w:rsidP="003148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48EC">
        <w:rPr>
          <w:rFonts w:ascii="Times New Roman" w:hAnsi="Times New Roman" w:cs="Times New Roman"/>
          <w:sz w:val="24"/>
          <w:szCs w:val="24"/>
        </w:rPr>
        <w:t xml:space="preserve">Обучение ведется на </w:t>
      </w:r>
      <w:proofErr w:type="spellStart"/>
      <w:r w:rsidRPr="003148EC">
        <w:rPr>
          <w:rFonts w:ascii="Times New Roman" w:hAnsi="Times New Roman" w:cs="Times New Roman"/>
          <w:sz w:val="24"/>
          <w:szCs w:val="24"/>
        </w:rPr>
        <w:t>безотметочной</w:t>
      </w:r>
      <w:proofErr w:type="spellEnd"/>
      <w:r w:rsidRPr="003148EC">
        <w:rPr>
          <w:rFonts w:ascii="Times New Roman" w:hAnsi="Times New Roman" w:cs="Times New Roman"/>
          <w:sz w:val="24"/>
          <w:szCs w:val="24"/>
        </w:rPr>
        <w:t xml:space="preserve"> основе.</w:t>
      </w:r>
    </w:p>
    <w:p w14:paraId="5CF23F30" w14:textId="62E23379" w:rsidR="003148EC" w:rsidRPr="003148EC" w:rsidRDefault="003148EC" w:rsidP="003148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48EC">
        <w:rPr>
          <w:rFonts w:ascii="Times New Roman" w:hAnsi="Times New Roman" w:cs="Times New Roman"/>
          <w:sz w:val="24"/>
          <w:szCs w:val="24"/>
        </w:rPr>
        <w:t>Подведение итогов реализации программы осуществляется в следующих формах:</w:t>
      </w:r>
    </w:p>
    <w:p w14:paraId="546F0488" w14:textId="0A1F91CD" w:rsidR="003148EC" w:rsidRPr="003148EC" w:rsidRDefault="003148EC" w:rsidP="003148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148EC">
        <w:rPr>
          <w:rFonts w:ascii="Times New Roman" w:hAnsi="Times New Roman" w:cs="Times New Roman"/>
          <w:sz w:val="24"/>
          <w:szCs w:val="24"/>
        </w:rPr>
        <w:t>выставки: внутри параллели, класса, общешкольные (в медийном или реальном формате), районные, городские и т.д.;</w:t>
      </w:r>
    </w:p>
    <w:p w14:paraId="420DA50E" w14:textId="57888D18" w:rsidR="003148EC" w:rsidRPr="003148EC" w:rsidRDefault="003148EC" w:rsidP="003148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148EC">
        <w:rPr>
          <w:rFonts w:ascii="Times New Roman" w:hAnsi="Times New Roman" w:cs="Times New Roman"/>
          <w:sz w:val="24"/>
          <w:szCs w:val="24"/>
        </w:rPr>
        <w:t>выставки-конкурсы (от общешкольных до всероссийских и международных);</w:t>
      </w:r>
    </w:p>
    <w:p w14:paraId="79B2CBFF" w14:textId="3A655C67" w:rsidR="003148EC" w:rsidRDefault="003148EC" w:rsidP="003148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148EC">
        <w:rPr>
          <w:rFonts w:ascii="Times New Roman" w:hAnsi="Times New Roman" w:cs="Times New Roman"/>
          <w:sz w:val="24"/>
          <w:szCs w:val="24"/>
        </w:rPr>
        <w:t>защиты  проектов.</w:t>
      </w:r>
    </w:p>
    <w:p w14:paraId="78728521" w14:textId="6145A4B1" w:rsidR="00617AF0" w:rsidRPr="003148EC" w:rsidRDefault="00617AF0" w:rsidP="003148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Промежуточная аттестация и итоговая оценка проводится в форме зачет/незачет.</w:t>
      </w:r>
    </w:p>
    <w:p w14:paraId="6E45CE50" w14:textId="77777777" w:rsidR="00B718B5" w:rsidRPr="003148EC" w:rsidRDefault="00B718B5" w:rsidP="003148E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38AE46F" w14:textId="77777777" w:rsidR="000D0DBB" w:rsidRDefault="000D0DBB" w:rsidP="00B7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lk139813336"/>
      <w:bookmarkStart w:id="2" w:name="_Hlk137485889"/>
      <w:bookmarkStart w:id="3" w:name="_Hlk139202804"/>
    </w:p>
    <w:p w14:paraId="026A242F" w14:textId="77777777" w:rsidR="000D0DBB" w:rsidRDefault="000D0DBB" w:rsidP="00B7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FAD8D8" w14:textId="77777777" w:rsidR="000D0DBB" w:rsidRDefault="000D0DBB" w:rsidP="00B7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38554B" w14:textId="77777777" w:rsidR="00032E65" w:rsidRDefault="00032E65" w:rsidP="00B7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B70D64" w14:textId="77777777" w:rsidR="00032E65" w:rsidRDefault="00032E65" w:rsidP="00B7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496D2E" w14:textId="77777777" w:rsidR="00032E65" w:rsidRDefault="00032E65" w:rsidP="00B7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670B6C" w14:textId="77777777" w:rsidR="00032E65" w:rsidRDefault="00032E65" w:rsidP="00B7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AB2194" w14:textId="77777777" w:rsidR="00032E65" w:rsidRDefault="00032E65" w:rsidP="00B7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76E473" w14:textId="77777777" w:rsidR="00032E65" w:rsidRDefault="00032E65" w:rsidP="00B7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7B1FD5" w14:textId="77777777" w:rsidR="00032E65" w:rsidRDefault="00032E65" w:rsidP="00B7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69C3E5" w14:textId="77777777" w:rsidR="00032E65" w:rsidRDefault="00032E65" w:rsidP="00B7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7D6DA7" w14:textId="77777777" w:rsidR="00032E65" w:rsidRDefault="00032E65" w:rsidP="00B7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7D7102" w14:textId="77777777" w:rsidR="00617AF0" w:rsidRDefault="00617AF0" w:rsidP="00B7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5DB208" w14:textId="77777777" w:rsidR="000D0DBB" w:rsidRDefault="000D0DBB" w:rsidP="00B7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83CC66" w14:textId="77777777" w:rsidR="000D0DBB" w:rsidRDefault="000D0DBB" w:rsidP="00B7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bookmarkEnd w:id="1"/>
    <w:p w14:paraId="606C5DDD" w14:textId="2018121C" w:rsidR="00275C25" w:rsidRDefault="00275C25" w:rsidP="00275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38D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курса внеурочной деятельности</w:t>
      </w:r>
    </w:p>
    <w:p w14:paraId="3859C984" w14:textId="5B796251" w:rsidR="00275C25" w:rsidRDefault="00275C25" w:rsidP="00275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«Моя художественная практика» </w:t>
      </w:r>
      <w:r w:rsidRPr="007753E0">
        <w:rPr>
          <w:rFonts w:ascii="Times New Roman" w:eastAsia="Times New Roman" w:hAnsi="Times New Roman" w:cs="Times New Roman"/>
          <w:b/>
          <w:sz w:val="24"/>
          <w:szCs w:val="24"/>
        </w:rPr>
        <w:t xml:space="preserve">в </w:t>
      </w:r>
      <w:r w:rsidR="00E8626E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7753E0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5BDF495" w14:textId="77777777" w:rsidR="00146007" w:rsidRPr="007753E0" w:rsidRDefault="00146007" w:rsidP="00B7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bookmarkEnd w:id="2"/>
    <w:p w14:paraId="2FCDE1B0" w14:textId="77777777" w:rsidR="00034626" w:rsidRDefault="00034626" w:rsidP="00606A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"/>
        <w:tblW w:w="9067" w:type="dxa"/>
        <w:tblLook w:val="04A0" w:firstRow="1" w:lastRow="0" w:firstColumn="1" w:lastColumn="0" w:noHBand="0" w:noVBand="1"/>
      </w:tblPr>
      <w:tblGrid>
        <w:gridCol w:w="560"/>
        <w:gridCol w:w="2270"/>
        <w:gridCol w:w="828"/>
        <w:gridCol w:w="5409"/>
      </w:tblGrid>
      <w:tr w:rsidR="00275C25" w:rsidRPr="00C15385" w14:paraId="63CD4DC9" w14:textId="77777777" w:rsidTr="0075624D">
        <w:trPr>
          <w:trHeight w:val="457"/>
        </w:trPr>
        <w:tc>
          <w:tcPr>
            <w:tcW w:w="560" w:type="dxa"/>
          </w:tcPr>
          <w:p w14:paraId="5DDF5C74" w14:textId="77777777" w:rsidR="00275C25" w:rsidRPr="00941CBD" w:rsidRDefault="00275C25" w:rsidP="0075624D">
            <w:pPr>
              <w:jc w:val="center"/>
              <w:rPr>
                <w:b/>
                <w:bCs/>
                <w:sz w:val="24"/>
                <w:szCs w:val="24"/>
              </w:rPr>
            </w:pPr>
            <w:r w:rsidRPr="00941CBD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70" w:type="dxa"/>
          </w:tcPr>
          <w:p w14:paraId="5CEABA8F" w14:textId="77777777" w:rsidR="00275C25" w:rsidRPr="00941CBD" w:rsidRDefault="00275C25" w:rsidP="0075624D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CBD">
              <w:rPr>
                <w:b/>
                <w:bCs/>
                <w:sz w:val="24"/>
                <w:szCs w:val="24"/>
              </w:rPr>
              <w:t>Название раздела, тем</w:t>
            </w:r>
          </w:p>
        </w:tc>
        <w:tc>
          <w:tcPr>
            <w:tcW w:w="828" w:type="dxa"/>
          </w:tcPr>
          <w:p w14:paraId="3403F9C9" w14:textId="77777777" w:rsidR="00275C25" w:rsidRPr="00941CBD" w:rsidRDefault="00275C25" w:rsidP="0075624D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CBD">
              <w:rPr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5409" w:type="dxa"/>
          </w:tcPr>
          <w:p w14:paraId="179254D6" w14:textId="77777777" w:rsidR="00275C25" w:rsidRPr="00941CBD" w:rsidRDefault="00275C25" w:rsidP="0075624D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CBD">
              <w:rPr>
                <w:b/>
                <w:bCs/>
                <w:sz w:val="24"/>
                <w:szCs w:val="24"/>
              </w:rPr>
              <w:t>ЭОР</w:t>
            </w:r>
          </w:p>
        </w:tc>
      </w:tr>
      <w:tr w:rsidR="00E8626E" w:rsidRPr="00C15385" w14:paraId="34667823" w14:textId="77777777" w:rsidTr="0075624D">
        <w:trPr>
          <w:trHeight w:val="178"/>
        </w:trPr>
        <w:tc>
          <w:tcPr>
            <w:tcW w:w="560" w:type="dxa"/>
          </w:tcPr>
          <w:p w14:paraId="562E1320" w14:textId="77777777" w:rsidR="00E8626E" w:rsidRPr="00941CBD" w:rsidRDefault="00E8626E" w:rsidP="0075624D">
            <w:pPr>
              <w:jc w:val="center"/>
              <w:rPr>
                <w:b/>
                <w:sz w:val="24"/>
                <w:szCs w:val="24"/>
              </w:rPr>
            </w:pPr>
            <w:r w:rsidRPr="00C1538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70" w:type="dxa"/>
          </w:tcPr>
          <w:p w14:paraId="40A09D2C" w14:textId="77777777" w:rsidR="00E8626E" w:rsidRPr="00941CBD" w:rsidRDefault="00E8626E" w:rsidP="0075624D">
            <w:pPr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«Графика»</w:t>
            </w:r>
          </w:p>
        </w:tc>
        <w:tc>
          <w:tcPr>
            <w:tcW w:w="828" w:type="dxa"/>
          </w:tcPr>
          <w:p w14:paraId="6CBA860F" w14:textId="33DA650D" w:rsidR="00E8626E" w:rsidRPr="00941CBD" w:rsidRDefault="00E8626E" w:rsidP="0075624D">
            <w:pPr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409" w:type="dxa"/>
            <w:vMerge w:val="restart"/>
          </w:tcPr>
          <w:p w14:paraId="78049C12" w14:textId="77777777" w:rsidR="00E8626E" w:rsidRPr="00C15385" w:rsidRDefault="00E8626E" w:rsidP="0075624D">
            <w:pPr>
              <w:rPr>
                <w:bCs/>
                <w:sz w:val="24"/>
                <w:szCs w:val="24"/>
              </w:rPr>
            </w:pPr>
            <w:r w:rsidRPr="00C15385">
              <w:rPr>
                <w:bCs/>
                <w:sz w:val="24"/>
                <w:szCs w:val="24"/>
              </w:rPr>
              <w:t>Мастер-класс «Секрет создания портрета» -</w:t>
            </w:r>
          </w:p>
          <w:p w14:paraId="63E44E55" w14:textId="77777777" w:rsidR="00E8626E" w:rsidRDefault="00E8626E" w:rsidP="0075624D">
            <w:pPr>
              <w:rPr>
                <w:bCs/>
                <w:sz w:val="24"/>
                <w:szCs w:val="24"/>
              </w:rPr>
            </w:pPr>
            <w:hyperlink r:id="rId7" w:history="1">
              <w:r w:rsidRPr="00C15385">
                <w:rPr>
                  <w:rStyle w:val="af0"/>
                  <w:bCs/>
                  <w:sz w:val="24"/>
                  <w:szCs w:val="24"/>
                </w:rPr>
                <w:t>http://academy.mosmetod.ru/kollektsiya/master-klass-sekret-sozdaniya-portreta</w:t>
              </w:r>
            </w:hyperlink>
            <w:r w:rsidRPr="00C15385">
              <w:rPr>
                <w:bCs/>
                <w:sz w:val="24"/>
                <w:szCs w:val="24"/>
              </w:rPr>
              <w:t xml:space="preserve"> </w:t>
            </w:r>
          </w:p>
          <w:p w14:paraId="63D69DA4" w14:textId="77777777" w:rsidR="00E8626E" w:rsidRPr="00C15385" w:rsidRDefault="00E8626E" w:rsidP="0075624D">
            <w:pPr>
              <w:rPr>
                <w:bCs/>
                <w:sz w:val="24"/>
                <w:szCs w:val="24"/>
              </w:rPr>
            </w:pPr>
          </w:p>
          <w:p w14:paraId="489DED04" w14:textId="77777777" w:rsidR="00E8626E" w:rsidRPr="00941CBD" w:rsidRDefault="00E8626E" w:rsidP="0075624D">
            <w:pPr>
              <w:rPr>
                <w:bCs/>
                <w:color w:val="FF0000"/>
                <w:sz w:val="24"/>
                <w:szCs w:val="24"/>
              </w:rPr>
            </w:pPr>
            <w:r w:rsidRPr="00C15385">
              <w:rPr>
                <w:bCs/>
                <w:sz w:val="24"/>
                <w:szCs w:val="24"/>
              </w:rPr>
              <w:t xml:space="preserve"> </w:t>
            </w:r>
          </w:p>
          <w:p w14:paraId="409BCF24" w14:textId="6D9A9FFF" w:rsidR="00E8626E" w:rsidRPr="00941CBD" w:rsidRDefault="00E8626E" w:rsidP="0075624D">
            <w:pPr>
              <w:rPr>
                <w:b/>
                <w:color w:val="FF0000"/>
                <w:sz w:val="24"/>
                <w:szCs w:val="24"/>
              </w:rPr>
            </w:pPr>
            <w:r w:rsidRPr="00C15385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E8626E" w:rsidRPr="00C15385" w14:paraId="50C245EB" w14:textId="77777777" w:rsidTr="0075624D">
        <w:trPr>
          <w:trHeight w:val="178"/>
        </w:trPr>
        <w:tc>
          <w:tcPr>
            <w:tcW w:w="560" w:type="dxa"/>
          </w:tcPr>
          <w:p w14:paraId="5A1BAB4F" w14:textId="77777777" w:rsidR="00E8626E" w:rsidRPr="00941CBD" w:rsidRDefault="00E8626E" w:rsidP="0075624D">
            <w:pPr>
              <w:jc w:val="center"/>
              <w:rPr>
                <w:b/>
                <w:sz w:val="24"/>
                <w:szCs w:val="24"/>
              </w:rPr>
            </w:pPr>
            <w:r w:rsidRPr="00C1538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70" w:type="dxa"/>
          </w:tcPr>
          <w:p w14:paraId="7287D24F" w14:textId="77777777" w:rsidR="00E8626E" w:rsidRPr="00941CBD" w:rsidRDefault="00E8626E" w:rsidP="0075624D">
            <w:pPr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«Живопись»</w:t>
            </w:r>
          </w:p>
        </w:tc>
        <w:tc>
          <w:tcPr>
            <w:tcW w:w="828" w:type="dxa"/>
          </w:tcPr>
          <w:p w14:paraId="5F9C0E05" w14:textId="77777777" w:rsidR="00E8626E" w:rsidRPr="00941CBD" w:rsidRDefault="00E8626E" w:rsidP="0075624D">
            <w:pPr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409" w:type="dxa"/>
            <w:vMerge/>
          </w:tcPr>
          <w:p w14:paraId="35607702" w14:textId="6A8128BC" w:rsidR="00E8626E" w:rsidRPr="00941CBD" w:rsidRDefault="00E8626E" w:rsidP="0075624D">
            <w:pPr>
              <w:rPr>
                <w:bCs/>
                <w:color w:val="FF0000"/>
                <w:sz w:val="24"/>
                <w:szCs w:val="24"/>
              </w:rPr>
            </w:pPr>
          </w:p>
        </w:tc>
      </w:tr>
      <w:tr w:rsidR="00E8626E" w:rsidRPr="00C15385" w14:paraId="3FC6D04D" w14:textId="77777777" w:rsidTr="0075624D">
        <w:trPr>
          <w:trHeight w:val="178"/>
        </w:trPr>
        <w:tc>
          <w:tcPr>
            <w:tcW w:w="560" w:type="dxa"/>
          </w:tcPr>
          <w:p w14:paraId="48011912" w14:textId="77777777" w:rsidR="00E8626E" w:rsidRPr="00941CBD" w:rsidRDefault="00E8626E" w:rsidP="0075624D">
            <w:pPr>
              <w:jc w:val="center"/>
              <w:rPr>
                <w:b/>
                <w:sz w:val="24"/>
                <w:szCs w:val="24"/>
              </w:rPr>
            </w:pPr>
            <w:r w:rsidRPr="00C1538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70" w:type="dxa"/>
          </w:tcPr>
          <w:p w14:paraId="6D2B9310" w14:textId="77777777" w:rsidR="00E8626E" w:rsidRPr="00941CBD" w:rsidRDefault="00E8626E" w:rsidP="0075624D">
            <w:pPr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«Скульптура»</w:t>
            </w:r>
          </w:p>
        </w:tc>
        <w:tc>
          <w:tcPr>
            <w:tcW w:w="828" w:type="dxa"/>
          </w:tcPr>
          <w:p w14:paraId="3BB5D09D" w14:textId="77777777" w:rsidR="00E8626E" w:rsidRPr="00941CBD" w:rsidRDefault="00E8626E" w:rsidP="0075624D">
            <w:pPr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409" w:type="dxa"/>
            <w:vMerge/>
          </w:tcPr>
          <w:p w14:paraId="272133A4" w14:textId="2E3CEEFC" w:rsidR="00E8626E" w:rsidRPr="00941CBD" w:rsidRDefault="00E8626E" w:rsidP="0075624D">
            <w:pPr>
              <w:rPr>
                <w:bCs/>
                <w:color w:val="FF0000"/>
                <w:sz w:val="24"/>
                <w:szCs w:val="24"/>
              </w:rPr>
            </w:pPr>
          </w:p>
        </w:tc>
      </w:tr>
      <w:tr w:rsidR="00E8626E" w:rsidRPr="00C15385" w14:paraId="0F5D0C40" w14:textId="77777777" w:rsidTr="0075624D">
        <w:trPr>
          <w:trHeight w:val="546"/>
        </w:trPr>
        <w:tc>
          <w:tcPr>
            <w:tcW w:w="560" w:type="dxa"/>
          </w:tcPr>
          <w:p w14:paraId="4931FCE1" w14:textId="77777777" w:rsidR="00E8626E" w:rsidRPr="00941CBD" w:rsidRDefault="00E8626E" w:rsidP="0075624D">
            <w:pPr>
              <w:jc w:val="center"/>
              <w:rPr>
                <w:b/>
                <w:sz w:val="24"/>
                <w:szCs w:val="24"/>
              </w:rPr>
            </w:pPr>
            <w:r w:rsidRPr="00C1538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70" w:type="dxa"/>
          </w:tcPr>
          <w:p w14:paraId="1DBF1497" w14:textId="77777777" w:rsidR="00E8626E" w:rsidRPr="00941CBD" w:rsidRDefault="00E8626E" w:rsidP="0075624D">
            <w:pPr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«Декоративно-прикладное   искусство»</w:t>
            </w:r>
          </w:p>
        </w:tc>
        <w:tc>
          <w:tcPr>
            <w:tcW w:w="828" w:type="dxa"/>
          </w:tcPr>
          <w:p w14:paraId="468597F5" w14:textId="77777777" w:rsidR="00E8626E" w:rsidRPr="00941CBD" w:rsidRDefault="00E8626E" w:rsidP="0075624D">
            <w:pPr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409" w:type="dxa"/>
            <w:vMerge/>
          </w:tcPr>
          <w:p w14:paraId="7F3AD728" w14:textId="76F63C4B" w:rsidR="00E8626E" w:rsidRPr="00941CBD" w:rsidRDefault="00E8626E" w:rsidP="0075624D">
            <w:pPr>
              <w:rPr>
                <w:bCs/>
                <w:color w:val="FF0000"/>
                <w:sz w:val="24"/>
                <w:szCs w:val="24"/>
              </w:rPr>
            </w:pPr>
          </w:p>
        </w:tc>
      </w:tr>
      <w:tr w:rsidR="00E8626E" w:rsidRPr="00C15385" w14:paraId="322D9402" w14:textId="77777777" w:rsidTr="0075624D">
        <w:trPr>
          <w:trHeight w:val="178"/>
        </w:trPr>
        <w:tc>
          <w:tcPr>
            <w:tcW w:w="560" w:type="dxa"/>
          </w:tcPr>
          <w:p w14:paraId="7FABAA52" w14:textId="77777777" w:rsidR="00E8626E" w:rsidRPr="00941CBD" w:rsidRDefault="00E8626E" w:rsidP="0075624D">
            <w:pPr>
              <w:jc w:val="center"/>
              <w:rPr>
                <w:b/>
                <w:sz w:val="24"/>
                <w:szCs w:val="24"/>
              </w:rPr>
            </w:pPr>
            <w:r w:rsidRPr="00C1538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70" w:type="dxa"/>
          </w:tcPr>
          <w:p w14:paraId="77B1F908" w14:textId="77777777" w:rsidR="00E8626E" w:rsidRPr="00941CBD" w:rsidRDefault="00E8626E" w:rsidP="0075624D">
            <w:pPr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«Архитектура»</w:t>
            </w:r>
          </w:p>
        </w:tc>
        <w:tc>
          <w:tcPr>
            <w:tcW w:w="828" w:type="dxa"/>
          </w:tcPr>
          <w:p w14:paraId="01ABA1D2" w14:textId="77777777" w:rsidR="00E8626E" w:rsidRPr="00941CBD" w:rsidRDefault="00E8626E" w:rsidP="0075624D">
            <w:pPr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409" w:type="dxa"/>
            <w:vMerge/>
          </w:tcPr>
          <w:p w14:paraId="2A8457EB" w14:textId="107C1226" w:rsidR="00E8626E" w:rsidRPr="00941CBD" w:rsidRDefault="00E8626E" w:rsidP="0075624D">
            <w:pPr>
              <w:rPr>
                <w:bCs/>
                <w:color w:val="FF0000"/>
                <w:sz w:val="24"/>
                <w:szCs w:val="24"/>
              </w:rPr>
            </w:pPr>
          </w:p>
        </w:tc>
      </w:tr>
      <w:tr w:rsidR="00275C25" w:rsidRPr="00C15385" w14:paraId="301CE201" w14:textId="77777777" w:rsidTr="0075624D">
        <w:trPr>
          <w:trHeight w:val="1004"/>
        </w:trPr>
        <w:tc>
          <w:tcPr>
            <w:tcW w:w="560" w:type="dxa"/>
          </w:tcPr>
          <w:p w14:paraId="1993EF10" w14:textId="77777777" w:rsidR="00275C25" w:rsidRPr="00941CBD" w:rsidRDefault="00275C25" w:rsidP="0075624D">
            <w:pPr>
              <w:jc w:val="center"/>
              <w:rPr>
                <w:b/>
                <w:sz w:val="24"/>
                <w:szCs w:val="24"/>
              </w:rPr>
            </w:pPr>
            <w:r w:rsidRPr="00C1538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70" w:type="dxa"/>
          </w:tcPr>
          <w:p w14:paraId="5B470696" w14:textId="77777777" w:rsidR="00275C25" w:rsidRPr="00941CBD" w:rsidRDefault="00275C25" w:rsidP="0075624D">
            <w:pPr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«Восприятие произведений искусства»</w:t>
            </w:r>
          </w:p>
        </w:tc>
        <w:tc>
          <w:tcPr>
            <w:tcW w:w="828" w:type="dxa"/>
          </w:tcPr>
          <w:p w14:paraId="4ED49729" w14:textId="637BE26F" w:rsidR="00275C25" w:rsidRPr="00941CBD" w:rsidRDefault="00835E7E" w:rsidP="0075624D">
            <w:pPr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409" w:type="dxa"/>
          </w:tcPr>
          <w:p w14:paraId="4CB7E499" w14:textId="77777777" w:rsidR="00275C25" w:rsidRPr="00C15385" w:rsidRDefault="00275C25" w:rsidP="00E8626E">
            <w:pPr>
              <w:jc w:val="both"/>
              <w:rPr>
                <w:rStyle w:val="af0"/>
                <w:bCs/>
                <w:sz w:val="24"/>
                <w:szCs w:val="24"/>
              </w:rPr>
            </w:pPr>
            <w:r w:rsidRPr="00C15385">
              <w:rPr>
                <w:rStyle w:val="af0"/>
                <w:bCs/>
                <w:sz w:val="24"/>
                <w:szCs w:val="24"/>
              </w:rPr>
              <w:t>http://www.museum.ru/gmii/ Государственный музей изобразительных</w:t>
            </w:r>
          </w:p>
          <w:p w14:paraId="45C9A037" w14:textId="77777777" w:rsidR="00275C25" w:rsidRPr="00C15385" w:rsidRDefault="00275C25" w:rsidP="00E8626E">
            <w:pPr>
              <w:jc w:val="both"/>
              <w:rPr>
                <w:rStyle w:val="af0"/>
                <w:bCs/>
                <w:sz w:val="24"/>
                <w:szCs w:val="24"/>
              </w:rPr>
            </w:pPr>
            <w:r w:rsidRPr="00C15385">
              <w:rPr>
                <w:rStyle w:val="af0"/>
                <w:bCs/>
                <w:sz w:val="24"/>
                <w:szCs w:val="24"/>
              </w:rPr>
              <w:t>искусств им. А.С. Пушкина</w:t>
            </w:r>
          </w:p>
          <w:p w14:paraId="631447A1" w14:textId="77777777" w:rsidR="00275C25" w:rsidRPr="00C15385" w:rsidRDefault="00275C25" w:rsidP="00E8626E">
            <w:pPr>
              <w:jc w:val="both"/>
              <w:rPr>
                <w:rStyle w:val="af0"/>
                <w:bCs/>
                <w:sz w:val="24"/>
                <w:szCs w:val="24"/>
              </w:rPr>
            </w:pPr>
            <w:r w:rsidRPr="00C15385">
              <w:rPr>
                <w:rStyle w:val="af0"/>
                <w:bCs/>
                <w:sz w:val="24"/>
                <w:szCs w:val="24"/>
              </w:rPr>
              <w:t>http://kizhi.karelia.ru/ Государственный музей-заповедник Кижи</w:t>
            </w:r>
          </w:p>
          <w:p w14:paraId="1C0CC9AD" w14:textId="77777777" w:rsidR="00275C25" w:rsidRPr="00C15385" w:rsidRDefault="00275C25" w:rsidP="00E8626E">
            <w:pPr>
              <w:jc w:val="both"/>
              <w:rPr>
                <w:rStyle w:val="af0"/>
                <w:bCs/>
                <w:sz w:val="24"/>
                <w:szCs w:val="24"/>
              </w:rPr>
            </w:pPr>
            <w:r w:rsidRPr="00C15385">
              <w:rPr>
                <w:rStyle w:val="af0"/>
                <w:bCs/>
                <w:sz w:val="24"/>
                <w:szCs w:val="24"/>
              </w:rPr>
              <w:t>http://www.tretyakov.ru Официальный сайт Третьяковской галереи</w:t>
            </w:r>
          </w:p>
          <w:p w14:paraId="31A1B1B0" w14:textId="77777777" w:rsidR="00275C25" w:rsidRPr="00C15385" w:rsidRDefault="00275C25" w:rsidP="00E8626E">
            <w:pPr>
              <w:jc w:val="both"/>
              <w:rPr>
                <w:rStyle w:val="af0"/>
                <w:bCs/>
                <w:sz w:val="24"/>
                <w:szCs w:val="24"/>
              </w:rPr>
            </w:pPr>
            <w:r w:rsidRPr="00C15385">
              <w:rPr>
                <w:rStyle w:val="af0"/>
                <w:bCs/>
                <w:sz w:val="24"/>
                <w:szCs w:val="24"/>
              </w:rPr>
              <w:t>http://www.rusmuseum.ru Официальный сайт Русского музея</w:t>
            </w:r>
          </w:p>
          <w:p w14:paraId="232A7D7D" w14:textId="77777777" w:rsidR="00275C25" w:rsidRPr="00941CBD" w:rsidRDefault="00275C25" w:rsidP="00E8626E">
            <w:pPr>
              <w:jc w:val="both"/>
              <w:rPr>
                <w:bCs/>
                <w:color w:val="FF0000"/>
                <w:sz w:val="24"/>
                <w:szCs w:val="24"/>
              </w:rPr>
            </w:pPr>
            <w:r w:rsidRPr="00C15385">
              <w:rPr>
                <w:rStyle w:val="af0"/>
                <w:bCs/>
                <w:sz w:val="24"/>
                <w:szCs w:val="24"/>
              </w:rPr>
              <w:t>http://www.hermitagemuseum.org Официальный сайт Эрмитажа</w:t>
            </w:r>
          </w:p>
        </w:tc>
      </w:tr>
      <w:tr w:rsidR="00275C25" w:rsidRPr="00C15385" w14:paraId="42ECE244" w14:textId="77777777" w:rsidTr="0075624D">
        <w:trPr>
          <w:trHeight w:val="546"/>
        </w:trPr>
        <w:tc>
          <w:tcPr>
            <w:tcW w:w="560" w:type="dxa"/>
          </w:tcPr>
          <w:p w14:paraId="5F16FFAD" w14:textId="77777777" w:rsidR="00275C25" w:rsidRPr="00941CBD" w:rsidRDefault="00275C25" w:rsidP="0075624D">
            <w:pPr>
              <w:jc w:val="center"/>
              <w:rPr>
                <w:b/>
                <w:sz w:val="24"/>
                <w:szCs w:val="24"/>
              </w:rPr>
            </w:pPr>
            <w:r w:rsidRPr="00C1538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270" w:type="dxa"/>
          </w:tcPr>
          <w:p w14:paraId="105B7C59" w14:textId="77777777" w:rsidR="00275C25" w:rsidRPr="00941CBD" w:rsidRDefault="00275C25" w:rsidP="0075624D">
            <w:pPr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«Азбука цифровой графики»</w:t>
            </w:r>
          </w:p>
        </w:tc>
        <w:tc>
          <w:tcPr>
            <w:tcW w:w="828" w:type="dxa"/>
          </w:tcPr>
          <w:p w14:paraId="20BE1669" w14:textId="090FAFBD" w:rsidR="00275C25" w:rsidRPr="00941CBD" w:rsidRDefault="00835E7E" w:rsidP="0075624D">
            <w:pPr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5409" w:type="dxa"/>
          </w:tcPr>
          <w:p w14:paraId="376E76D6" w14:textId="77777777" w:rsidR="00275C25" w:rsidRPr="00C15385" w:rsidRDefault="00275C25" w:rsidP="0075624D">
            <w:pPr>
              <w:rPr>
                <w:bCs/>
                <w:sz w:val="24"/>
                <w:szCs w:val="24"/>
              </w:rPr>
            </w:pPr>
            <w:r w:rsidRPr="00C15385">
              <w:rPr>
                <w:bCs/>
                <w:sz w:val="24"/>
                <w:szCs w:val="24"/>
              </w:rPr>
              <w:t xml:space="preserve">Сайт корпорации Русский учебник </w:t>
            </w:r>
            <w:hyperlink r:id="rId8" w:history="1">
              <w:r w:rsidRPr="00C15385">
                <w:rPr>
                  <w:rStyle w:val="af0"/>
                  <w:bCs/>
                  <w:sz w:val="24"/>
                  <w:szCs w:val="24"/>
                </w:rPr>
                <w:t>https://drofa-ventana.ru/</w:t>
              </w:r>
            </w:hyperlink>
            <w:r w:rsidRPr="00C15385">
              <w:rPr>
                <w:bCs/>
                <w:sz w:val="24"/>
                <w:szCs w:val="24"/>
              </w:rPr>
              <w:t xml:space="preserve"> </w:t>
            </w:r>
          </w:p>
          <w:p w14:paraId="23D1CE87" w14:textId="77777777" w:rsidR="00275C25" w:rsidRPr="00941CBD" w:rsidRDefault="00275C25" w:rsidP="0075624D">
            <w:pPr>
              <w:rPr>
                <w:b/>
                <w:color w:val="FF0000"/>
                <w:sz w:val="24"/>
                <w:szCs w:val="24"/>
              </w:rPr>
            </w:pPr>
            <w:r w:rsidRPr="00C15385">
              <w:rPr>
                <w:bCs/>
                <w:sz w:val="24"/>
                <w:szCs w:val="24"/>
              </w:rPr>
              <w:t xml:space="preserve">Издательство "Просвещение" </w:t>
            </w:r>
            <w:hyperlink r:id="rId9" w:history="1">
              <w:r w:rsidRPr="00C15385">
                <w:rPr>
                  <w:rStyle w:val="af0"/>
                  <w:bCs/>
                  <w:sz w:val="24"/>
                  <w:szCs w:val="24"/>
                </w:rPr>
                <w:t>http://www.prosv.ru/</w:t>
              </w:r>
            </w:hyperlink>
            <w:r w:rsidRPr="00C15385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275C25" w:rsidRPr="00C15385" w14:paraId="50DB51FD" w14:textId="77777777" w:rsidTr="0075624D">
        <w:trPr>
          <w:trHeight w:val="169"/>
        </w:trPr>
        <w:tc>
          <w:tcPr>
            <w:tcW w:w="560" w:type="dxa"/>
          </w:tcPr>
          <w:p w14:paraId="14B120A6" w14:textId="77777777" w:rsidR="00275C25" w:rsidRPr="00941CBD" w:rsidRDefault="00275C25" w:rsidP="0075624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70" w:type="dxa"/>
          </w:tcPr>
          <w:p w14:paraId="6A3E40E4" w14:textId="77777777" w:rsidR="00275C25" w:rsidRPr="00941CBD" w:rsidRDefault="00275C25" w:rsidP="0075624D">
            <w:pPr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Итого</w:t>
            </w:r>
          </w:p>
        </w:tc>
        <w:tc>
          <w:tcPr>
            <w:tcW w:w="828" w:type="dxa"/>
          </w:tcPr>
          <w:p w14:paraId="714C5AB2" w14:textId="77777777" w:rsidR="00275C25" w:rsidRPr="00941CBD" w:rsidRDefault="00275C25" w:rsidP="0075624D">
            <w:pPr>
              <w:jc w:val="center"/>
              <w:rPr>
                <w:rFonts w:eastAsia="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b/>
                <w:bCs/>
                <w:kern w:val="2"/>
                <w:sz w:val="24"/>
                <w:szCs w:val="24"/>
                <w:lang w:eastAsia="zh-CN" w:bidi="hi-IN"/>
              </w:rPr>
              <w:t>34</w:t>
            </w:r>
          </w:p>
        </w:tc>
        <w:tc>
          <w:tcPr>
            <w:tcW w:w="5409" w:type="dxa"/>
          </w:tcPr>
          <w:p w14:paraId="19403FC6" w14:textId="77777777" w:rsidR="00275C25" w:rsidRPr="00941CBD" w:rsidRDefault="00275C25" w:rsidP="0075624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bookmarkEnd w:id="3"/>
    </w:tbl>
    <w:p w14:paraId="702FC657" w14:textId="77777777" w:rsidR="00275C25" w:rsidRDefault="00275C25" w:rsidP="00E862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D0EB90" w14:textId="77777777" w:rsidR="00E8626E" w:rsidRDefault="00E8626E" w:rsidP="00E862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391B42" w14:textId="77777777" w:rsidR="00E8626E" w:rsidRDefault="00E8626E" w:rsidP="00E862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D75D03" w14:textId="77777777" w:rsidR="00E8626E" w:rsidRDefault="00E8626E" w:rsidP="006F0D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27D2ED" w14:textId="6AF33606" w:rsidR="00034626" w:rsidRPr="00034626" w:rsidRDefault="00034626" w:rsidP="006F0D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  <w:r w:rsidR="00F40E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35E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1460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14:paraId="34D37C7B" w14:textId="26A67B71" w:rsidR="00034626" w:rsidRPr="00275C25" w:rsidRDefault="00835E7E" w:rsidP="006F0D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34</w:t>
      </w:r>
      <w:r w:rsidR="00034626" w:rsidRPr="00835E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034626" w:rsidRPr="00835E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год,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034626" w:rsidRPr="00835E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</w:t>
      </w:r>
      <w:r w:rsidR="00034626" w:rsidRPr="00034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неделю</w:t>
      </w:r>
      <w:r w:rsidR="00275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787AFBA" w14:textId="77777777" w:rsidR="00034626" w:rsidRPr="00034626" w:rsidRDefault="00034626" w:rsidP="006F0D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819"/>
        <w:gridCol w:w="1701"/>
        <w:gridCol w:w="1701"/>
      </w:tblGrid>
      <w:tr w:rsidR="00034626" w:rsidRPr="006F0DE1" w14:paraId="0926485E" w14:textId="77777777" w:rsidTr="0075624D">
        <w:trPr>
          <w:trHeight w:val="11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4DAE" w14:textId="77777777" w:rsidR="00034626" w:rsidRPr="006F0DE1" w:rsidRDefault="00034626" w:rsidP="006F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5B4A079E" w14:textId="77777777" w:rsidR="00034626" w:rsidRPr="006F0DE1" w:rsidRDefault="00034626" w:rsidP="006F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1888" w14:textId="77777777" w:rsidR="00034626" w:rsidRPr="006F0DE1" w:rsidRDefault="00034626" w:rsidP="006F0DE1">
            <w:pPr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0F4F7" w14:textId="77777777" w:rsidR="00034626" w:rsidRPr="006F0DE1" w:rsidRDefault="00034626" w:rsidP="006F0DE1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6F0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Плановые сроки прохождения 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2A695" w14:textId="77777777" w:rsidR="00034626" w:rsidRPr="006F0DE1" w:rsidRDefault="00034626" w:rsidP="006F0DE1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Фактические сроки</w:t>
            </w:r>
          </w:p>
          <w:p w14:paraId="001D8FE7" w14:textId="77777777" w:rsidR="00034626" w:rsidRPr="006F0DE1" w:rsidRDefault="00034626" w:rsidP="006F0DE1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(коррекция)</w:t>
            </w:r>
          </w:p>
        </w:tc>
      </w:tr>
      <w:tr w:rsidR="00C0792B" w:rsidRPr="006F0DE1" w14:paraId="4570B6BB" w14:textId="77777777" w:rsidTr="00BB1318">
        <w:trPr>
          <w:trHeight w:val="2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0183" w14:textId="35A05843" w:rsidR="00C0792B" w:rsidRPr="006F0DE1" w:rsidRDefault="00C0792B" w:rsidP="006F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CBC2" w14:textId="63C4359D" w:rsidR="00C0792B" w:rsidRPr="006F0DE1" w:rsidRDefault="00C0792B" w:rsidP="006F0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Вводное</w:t>
            </w:r>
            <w:r w:rsidRPr="006F0DE1">
              <w:rPr>
                <w:rFonts w:ascii="Times New Roman" w:hAnsi="Times New Roman" w:cs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занятие: знакомство с графикой,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тематикой занятий</w:t>
            </w:r>
            <w:r w:rsidRPr="006F0DE1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их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свойства.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</w:tcBorders>
          </w:tcPr>
          <w:p w14:paraId="358E9F84" w14:textId="4AD954D2" w:rsidR="00C0792B" w:rsidRPr="006F0DE1" w:rsidRDefault="00C0792B" w:rsidP="006F0DE1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BB1318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.09 - 0</w:t>
            </w:r>
            <w:r w:rsidR="00BB1318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A5878" w14:textId="77777777" w:rsidR="00C0792B" w:rsidRPr="006F0DE1" w:rsidRDefault="00C0792B" w:rsidP="006F0DE1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0792B" w:rsidRPr="006F0DE1" w14:paraId="1D10781E" w14:textId="77777777" w:rsidTr="00BB1318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F42F" w14:textId="6366DD00" w:rsidR="00C0792B" w:rsidRPr="006F0DE1" w:rsidRDefault="00C0792B" w:rsidP="006F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single" w:sz="6" w:space="0" w:color="000000"/>
              <w:bottom w:val="single" w:sz="6" w:space="0" w:color="000000"/>
            </w:tcBorders>
          </w:tcPr>
          <w:p w14:paraId="0E8A7729" w14:textId="581310F5" w:rsidR="00C0792B" w:rsidRPr="006F0DE1" w:rsidRDefault="00C0792B" w:rsidP="006F0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«Карманные</w:t>
            </w:r>
            <w:r w:rsidRPr="006F0DE1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календарики» -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рисунок</w:t>
            </w:r>
            <w:r w:rsidRPr="006F0DE1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тушью</w:t>
            </w:r>
            <w:r w:rsidRPr="006F0DE1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6F0DE1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цветными</w:t>
            </w:r>
            <w:r w:rsidRPr="006F0DE1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ручками.</w:t>
            </w:r>
            <w:r w:rsidRPr="006F0DE1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10A0954" w14:textId="798EE49A" w:rsidR="00C0792B" w:rsidRPr="006F0DE1" w:rsidRDefault="00C0792B" w:rsidP="006F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BB1318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</w:t>
            </w: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.09 - 1</w:t>
            </w:r>
            <w:r w:rsidR="00BB1318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C684" w14:textId="77777777" w:rsidR="00C0792B" w:rsidRPr="006F0DE1" w:rsidRDefault="00C0792B" w:rsidP="006F0DE1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6F0DE1" w14:paraId="5809A881" w14:textId="77777777" w:rsidTr="00BB1318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D94A" w14:textId="7C3940F5" w:rsidR="00C0792B" w:rsidRPr="006F0DE1" w:rsidRDefault="00C0792B" w:rsidP="006F0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D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single" w:sz="6" w:space="0" w:color="000000"/>
              <w:bottom w:val="single" w:sz="6" w:space="0" w:color="000000"/>
            </w:tcBorders>
          </w:tcPr>
          <w:p w14:paraId="02889CD1" w14:textId="6E7E5E25" w:rsidR="00C0792B" w:rsidRPr="006F0DE1" w:rsidRDefault="00C0792B" w:rsidP="006F0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«Большое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морское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путешествие,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или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Карта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странствий» - рисунок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карты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путешествий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морям</w:t>
            </w:r>
            <w:r w:rsidRPr="006F0DE1">
              <w:rPr>
                <w:rFonts w:ascii="Times New Roman" w:hAnsi="Times New Roman" w:cs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r w:rsidRPr="006F0DE1">
              <w:rPr>
                <w:rFonts w:ascii="Times New Roman" w:hAnsi="Times New Roman" w:cs="Times New Roman"/>
                <w:spacing w:val="14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препятствиями.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DF4A27E" w14:textId="55DFA11F" w:rsidR="00C0792B" w:rsidRPr="006F0DE1" w:rsidRDefault="00C0792B" w:rsidP="006F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BB1318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.09 - </w:t>
            </w:r>
            <w:r w:rsidR="00BB1318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19</w:t>
            </w: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87D4" w14:textId="77777777" w:rsidR="00C0792B" w:rsidRPr="006F0DE1" w:rsidRDefault="00C0792B" w:rsidP="006F0DE1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6F0DE1" w14:paraId="6DB4546F" w14:textId="77777777" w:rsidTr="00BB1318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4A90" w14:textId="3B7DEFCA" w:rsidR="00C0792B" w:rsidRPr="006F0DE1" w:rsidRDefault="00C0792B" w:rsidP="006F0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D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819" w:type="dxa"/>
            <w:tcBorders>
              <w:bottom w:val="single" w:sz="6" w:space="0" w:color="000000"/>
            </w:tcBorders>
          </w:tcPr>
          <w:p w14:paraId="584326CA" w14:textId="00EE94CD" w:rsidR="00C0792B" w:rsidRPr="006F0DE1" w:rsidRDefault="00C0792B" w:rsidP="006F0D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«Яркие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морские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ракушки»,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коллективная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графическая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композиция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(рисунок</w:t>
            </w:r>
            <w:r w:rsidRPr="006F0DE1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ракушек</w:t>
            </w:r>
            <w:r w:rsidRPr="006F0DE1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цветными</w:t>
            </w:r>
            <w:r w:rsidRPr="006F0DE1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карандашами,</w:t>
            </w:r>
            <w:r w:rsidRPr="006F0DE1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фломастерами,</w:t>
            </w:r>
            <w:r w:rsidRPr="006F0DE1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гелевыми</w:t>
            </w:r>
            <w:r w:rsidRPr="006F0DE1">
              <w:rPr>
                <w:rFonts w:ascii="Times New Roman" w:hAnsi="Times New Roman" w:cs="Times New Roman"/>
                <w:spacing w:val="-40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ручками).</w:t>
            </w:r>
            <w:r w:rsidRPr="006F0DE1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2334013B" w14:textId="7E500B9B" w:rsidR="00C0792B" w:rsidRPr="006F0DE1" w:rsidRDefault="00C0792B" w:rsidP="006F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BB1318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.09 - 2</w:t>
            </w:r>
            <w:r w:rsidR="00BB1318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F2DA" w14:textId="77777777" w:rsidR="00C0792B" w:rsidRPr="006F0DE1" w:rsidRDefault="00C0792B" w:rsidP="006F0DE1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6F0DE1" w14:paraId="313090AA" w14:textId="77777777" w:rsidTr="00BB1318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0BDA" w14:textId="6964EABA" w:rsidR="00C0792B" w:rsidRPr="006F0DE1" w:rsidRDefault="00C0792B" w:rsidP="006F0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DE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top w:val="single" w:sz="6" w:space="0" w:color="000000"/>
              <w:bottom w:val="single" w:sz="6" w:space="0" w:color="000000"/>
            </w:tcBorders>
          </w:tcPr>
          <w:p w14:paraId="4F0D16AA" w14:textId="5BCF2A8D" w:rsidR="00C0792B" w:rsidRPr="006F0DE1" w:rsidRDefault="00C0792B" w:rsidP="006F0D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«Рыбы</w:t>
            </w:r>
            <w:r w:rsidRPr="006F0DE1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6F0DE1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морской</w:t>
            </w:r>
            <w:r w:rsidRPr="006F0DE1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глубине»,</w:t>
            </w:r>
            <w:r w:rsidRPr="006F0DE1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графическая</w:t>
            </w:r>
            <w:r w:rsidRPr="006F0DE1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композиция.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42B55F1" w14:textId="0E03755E" w:rsidR="00C0792B" w:rsidRPr="006F0DE1" w:rsidRDefault="00BB1318" w:rsidP="006F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29</w:t>
            </w:r>
            <w:r w:rsidR="00C0792B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.09 - 0</w:t>
            </w: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C0792B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E4C1" w14:textId="77777777" w:rsidR="00C0792B" w:rsidRPr="006F0DE1" w:rsidRDefault="00C0792B" w:rsidP="006F0DE1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6F0DE1" w14:paraId="1EB94393" w14:textId="77777777" w:rsidTr="00BB1318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875A" w14:textId="5F8DD34F" w:rsidR="00C0792B" w:rsidRPr="006F0DE1" w:rsidRDefault="00C0792B" w:rsidP="006F0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DE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tcBorders>
              <w:top w:val="single" w:sz="6" w:space="0" w:color="000000"/>
              <w:bottom w:val="single" w:sz="6" w:space="0" w:color="000000"/>
            </w:tcBorders>
          </w:tcPr>
          <w:p w14:paraId="0D974703" w14:textId="24914880" w:rsidR="00C0792B" w:rsidRPr="006F0DE1" w:rsidRDefault="00C0792B" w:rsidP="006F0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Вводное</w:t>
            </w:r>
            <w:r w:rsidRPr="006F0DE1">
              <w:rPr>
                <w:rFonts w:ascii="Times New Roman" w:hAnsi="Times New Roman" w:cs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занятие:</w:t>
            </w:r>
            <w:r w:rsidRPr="006F0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знакомство</w:t>
            </w:r>
            <w:r w:rsidRPr="006F0DE1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с живописью, тематикой</w:t>
            </w:r>
            <w:r w:rsidRPr="006F0DE1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занятий;</w:t>
            </w:r>
            <w:r w:rsidRPr="006F0DE1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живописные</w:t>
            </w:r>
            <w:r w:rsidRPr="006F0DE1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материалы,</w:t>
            </w:r>
            <w:r w:rsidRPr="006F0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их</w:t>
            </w:r>
            <w:r w:rsidRPr="006F0DE1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свойства</w:t>
            </w:r>
            <w:r w:rsidRPr="006F0DE1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6F0DE1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особенности;</w:t>
            </w:r>
            <w:r w:rsidRPr="006F0DE1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приёмы</w:t>
            </w:r>
            <w:r w:rsidRPr="006F0DE1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работы</w:t>
            </w:r>
            <w:r w:rsidRPr="006F0DE1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гуашью,</w:t>
            </w:r>
            <w:r w:rsidRPr="006F0DE1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акварелью.</w:t>
            </w:r>
            <w:r w:rsidRPr="006F0DE1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F8C0438" w14:textId="658DBF5C" w:rsidR="00C0792B" w:rsidRPr="006F0DE1" w:rsidRDefault="00C0792B" w:rsidP="006F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BB1318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.10 - 1</w:t>
            </w:r>
            <w:r w:rsidR="00BB1318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D925" w14:textId="77777777" w:rsidR="00C0792B" w:rsidRPr="006F0DE1" w:rsidRDefault="00C0792B" w:rsidP="006F0DE1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6F0DE1" w14:paraId="4C1C4910" w14:textId="77777777" w:rsidTr="00BB1318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1DCB" w14:textId="5EF0738F" w:rsidR="00C0792B" w:rsidRPr="006F0DE1" w:rsidRDefault="00C0792B" w:rsidP="006F0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DE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4302" w14:textId="77777777" w:rsidR="00C0792B" w:rsidRPr="006F0DE1" w:rsidRDefault="00C0792B" w:rsidP="006F0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«Цветы</w:t>
            </w:r>
            <w:r w:rsidRPr="006F0DE1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6F0DE1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технике</w:t>
            </w:r>
            <w:r w:rsidRPr="006F0DE1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акварели»,</w:t>
            </w:r>
            <w:r w:rsidRPr="006F0DE1">
              <w:rPr>
                <w:rFonts w:ascii="Times New Roman" w:hAnsi="Times New Roman" w:cs="Times New Roman"/>
                <w:spacing w:val="39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мастер-класс</w:t>
            </w:r>
          </w:p>
          <w:p w14:paraId="031DC1DA" w14:textId="63DCB179" w:rsidR="00C0792B" w:rsidRPr="006F0DE1" w:rsidRDefault="00C0792B" w:rsidP="006F0D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(приёмы</w:t>
            </w:r>
            <w:r w:rsidRPr="006F0DE1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работы</w:t>
            </w:r>
            <w:r w:rsidRPr="006F0DE1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</w:t>
            </w:r>
            <w:r w:rsidRPr="006F0DE1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сырой</w:t>
            </w:r>
            <w:r w:rsidRPr="006F0DE1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бумаге:</w:t>
            </w:r>
            <w:r w:rsidRPr="006F0DE1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заливка,</w:t>
            </w:r>
            <w:r w:rsidRPr="006F0DE1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вливание</w:t>
            </w:r>
            <w:r w:rsidRPr="006F0DE1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цвета</w:t>
            </w:r>
            <w:r w:rsidRPr="006F0DE1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6F0DE1">
              <w:rPr>
                <w:rFonts w:ascii="Times New Roman" w:hAnsi="Times New Roman" w:cs="Times New Roman"/>
                <w:spacing w:val="29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цвет,</w:t>
            </w:r>
            <w:r w:rsidRPr="006F0DE1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наложение</w:t>
            </w:r>
            <w:r w:rsidRPr="006F0DE1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цвета</w:t>
            </w:r>
            <w:r w:rsidRPr="006F0DE1">
              <w:rPr>
                <w:rFonts w:ascii="Times New Roman" w:hAnsi="Times New Roman" w:cs="Times New Roman"/>
                <w:spacing w:val="4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</w:t>
            </w:r>
            <w:r w:rsidRPr="006F0DE1">
              <w:rPr>
                <w:rFonts w:ascii="Times New Roman" w:hAnsi="Times New Roman" w:cs="Times New Roman"/>
                <w:spacing w:val="4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цвет).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27A27827" w14:textId="25EDA941" w:rsidR="00C0792B" w:rsidRPr="006F0DE1" w:rsidRDefault="00C0792B" w:rsidP="006F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BB1318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.10 - 1</w:t>
            </w:r>
            <w:r w:rsidR="00BB1318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2D3D" w14:textId="77777777" w:rsidR="00C0792B" w:rsidRPr="006F0DE1" w:rsidRDefault="00C0792B" w:rsidP="006F0DE1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6F0DE1" w14:paraId="19764D4D" w14:textId="77777777" w:rsidTr="00BB1318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C4B9" w14:textId="498E2A70" w:rsidR="00C0792B" w:rsidRPr="006F0DE1" w:rsidRDefault="00C0792B" w:rsidP="006F0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DE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  <w:tcBorders>
              <w:bottom w:val="single" w:sz="6" w:space="0" w:color="000000"/>
            </w:tcBorders>
          </w:tcPr>
          <w:p w14:paraId="4E26EC36" w14:textId="5B11A603" w:rsidR="00C0792B" w:rsidRPr="006F0DE1" w:rsidRDefault="00C0792B" w:rsidP="006F0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«Плодово-ягодный</w:t>
            </w:r>
            <w:r w:rsidRPr="006F0DE1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портрет»</w:t>
            </w:r>
            <w:r w:rsidRPr="006F0DE1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(композиция лица</w:t>
            </w:r>
            <w:r w:rsidRPr="006F0DE1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из</w:t>
            </w:r>
            <w:r w:rsidRPr="006F0DE1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овощей,</w:t>
            </w:r>
            <w:r w:rsidRPr="006F0DE1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фруктов</w:t>
            </w:r>
            <w:r w:rsidRPr="006F0DE1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6F0DE1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ягод).</w:t>
            </w:r>
          </w:p>
        </w:tc>
        <w:tc>
          <w:tcPr>
            <w:tcW w:w="1701" w:type="dxa"/>
            <w:tcBorders>
              <w:left w:val="single" w:sz="3" w:space="0" w:color="000000"/>
              <w:bottom w:val="single" w:sz="3" w:space="0" w:color="000000"/>
            </w:tcBorders>
          </w:tcPr>
          <w:p w14:paraId="4640A8F6" w14:textId="1AB7654C" w:rsidR="00C0792B" w:rsidRPr="006F0DE1" w:rsidRDefault="00C0792B" w:rsidP="006F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BB1318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.10 - 2</w:t>
            </w:r>
            <w:r w:rsidR="00BB1318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BAF0" w14:textId="77777777" w:rsidR="00C0792B" w:rsidRPr="006F0DE1" w:rsidRDefault="00C0792B" w:rsidP="006F0DE1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6F0DE1" w14:paraId="71F9B722" w14:textId="77777777" w:rsidTr="00BB1318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3AB8" w14:textId="6DFEDD55" w:rsidR="00C0792B" w:rsidRPr="006F0DE1" w:rsidRDefault="00C0792B" w:rsidP="006F0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DE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  <w:tcBorders>
              <w:top w:val="single" w:sz="6" w:space="0" w:color="000000"/>
              <w:bottom w:val="single" w:sz="6" w:space="0" w:color="000000"/>
            </w:tcBorders>
          </w:tcPr>
          <w:p w14:paraId="092CC7F0" w14:textId="6A019DDA" w:rsidR="00C0792B" w:rsidRPr="006F0DE1" w:rsidRDefault="00C0792B" w:rsidP="006F0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«На</w:t>
            </w:r>
            <w:r w:rsidRPr="006F0DE1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арене</w:t>
            </w:r>
            <w:r w:rsidRPr="006F0DE1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цирка», композиция.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5FEFF68" w14:textId="0D37A511" w:rsidR="00C0792B" w:rsidRPr="006F0DE1" w:rsidRDefault="00C0792B" w:rsidP="006F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BB1318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.11 - 0</w:t>
            </w:r>
            <w:r w:rsidR="00BB1318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FB9D" w14:textId="77777777" w:rsidR="00C0792B" w:rsidRPr="006F0DE1" w:rsidRDefault="00C0792B" w:rsidP="006F0DE1">
            <w:pPr>
              <w:tabs>
                <w:tab w:val="left" w:pos="0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6F0DE1" w14:paraId="0C8CD8EF" w14:textId="77777777" w:rsidTr="00BB1318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925C" w14:textId="57FB4245" w:rsidR="00C0792B" w:rsidRPr="006F0DE1" w:rsidRDefault="00C0792B" w:rsidP="006F0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DE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  <w:tcBorders>
              <w:top w:val="single" w:sz="6" w:space="0" w:color="000000"/>
              <w:bottom w:val="single" w:sz="6" w:space="0" w:color="000000"/>
            </w:tcBorders>
          </w:tcPr>
          <w:p w14:paraId="02428268" w14:textId="0A61EE5A" w:rsidR="00C0792B" w:rsidRPr="006F0DE1" w:rsidRDefault="00C0792B" w:rsidP="006F0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«Сюжетная</w:t>
            </w:r>
            <w:r w:rsidRPr="006F0DE1"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картина», композиция</w:t>
            </w:r>
            <w:r w:rsidRPr="006F0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(выбор</w:t>
            </w:r>
            <w:r w:rsidRPr="006F0DE1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сюжета:</w:t>
            </w:r>
            <w:r w:rsidRPr="006F0DE1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</w:t>
            </w:r>
            <w:r w:rsidRPr="006F0DE1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рыбалке,</w:t>
            </w:r>
            <w:r w:rsidRPr="006F0DE1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у</w:t>
            </w:r>
            <w:r w:rsidRPr="006F0DE1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костра,</w:t>
            </w:r>
            <w:r w:rsidRPr="006F0DE1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под</w:t>
            </w:r>
            <w:r w:rsidRPr="006F0DE1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дождём,</w:t>
            </w:r>
            <w:r w:rsidRPr="006F0DE1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</w:t>
            </w:r>
            <w:r w:rsidRPr="006F0DE1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прогулке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6F0DE1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т.</w:t>
            </w:r>
            <w:r w:rsidRPr="006F0DE1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д.;</w:t>
            </w:r>
            <w:r w:rsidRPr="006F0DE1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создание</w:t>
            </w:r>
            <w:r w:rsidRPr="006F0DE1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композиции;</w:t>
            </w:r>
            <w:r w:rsidRPr="006F0DE1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передача</w:t>
            </w:r>
            <w:r w:rsidRPr="006F0DE1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контрастного</w:t>
            </w:r>
            <w:r w:rsidRPr="006F0DE1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состояния</w:t>
            </w:r>
            <w:r w:rsidRPr="006F0DE1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природы</w:t>
            </w:r>
            <w:r w:rsidRPr="006F0DE1">
              <w:rPr>
                <w:rFonts w:ascii="Times New Roman" w:hAnsi="Times New Roman" w:cs="Times New Roman"/>
                <w:spacing w:val="17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(солнечно,</w:t>
            </w:r>
            <w:r w:rsidRPr="006F0DE1">
              <w:rPr>
                <w:rFonts w:ascii="Times New Roman" w:hAnsi="Times New Roman" w:cs="Times New Roman"/>
                <w:spacing w:val="17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ясно,</w:t>
            </w:r>
            <w:r w:rsidRPr="006F0DE1">
              <w:rPr>
                <w:rFonts w:ascii="Times New Roman" w:hAnsi="Times New Roman" w:cs="Times New Roman"/>
                <w:spacing w:val="17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пасмурно,</w:t>
            </w:r>
            <w:r w:rsidRPr="006F0DE1">
              <w:rPr>
                <w:rFonts w:ascii="Times New Roman" w:hAnsi="Times New Roman" w:cs="Times New Roman"/>
                <w:spacing w:val="17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дождливо).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4C917EFC" w14:textId="5BBD1EC0" w:rsidR="00C0792B" w:rsidRPr="006F0DE1" w:rsidRDefault="00C0792B" w:rsidP="006F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BB1318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.11 - 1</w:t>
            </w:r>
            <w:r w:rsidR="00BB1318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7407" w14:textId="77777777" w:rsidR="00C0792B" w:rsidRPr="006F0DE1" w:rsidRDefault="00C0792B" w:rsidP="006F0DE1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6F0DE1" w14:paraId="58860B8E" w14:textId="77777777" w:rsidTr="00BB1318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F8A2" w14:textId="3701A957" w:rsidR="00C0792B" w:rsidRPr="006F0DE1" w:rsidRDefault="00C0792B" w:rsidP="006F0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DE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  <w:tcBorders>
              <w:top w:val="single" w:sz="6" w:space="0" w:color="000000"/>
              <w:bottom w:val="single" w:sz="6" w:space="0" w:color="000000"/>
            </w:tcBorders>
          </w:tcPr>
          <w:p w14:paraId="2CD10DFC" w14:textId="74970C4C" w:rsidR="00C0792B" w:rsidRPr="006F0DE1" w:rsidRDefault="00C0792B" w:rsidP="006F0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Вводное</w:t>
            </w:r>
            <w:r w:rsidRPr="006F0DE1">
              <w:rPr>
                <w:rFonts w:ascii="Times New Roman" w:hAnsi="Times New Roman" w:cs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занятие: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знакомство</w:t>
            </w:r>
            <w:r w:rsidRPr="006F0DE1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 скульптурой, тематикой</w:t>
            </w:r>
            <w:r w:rsidRPr="006F0DE1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занятий;</w:t>
            </w:r>
            <w:r w:rsidRPr="006F0DE1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образцы</w:t>
            </w:r>
            <w:r w:rsidRPr="006F0DE1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поделок;</w:t>
            </w:r>
            <w:r w:rsidRPr="006F0DE1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материалы</w:t>
            </w:r>
            <w:r w:rsidRPr="006F0DE1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художественные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нехудожественные,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инструменты;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приёмы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лепки.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B1239B0" w14:textId="3F18BAAF" w:rsidR="00C0792B" w:rsidRPr="006F0DE1" w:rsidRDefault="00C0792B" w:rsidP="006F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BB1318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.11 - 2</w:t>
            </w:r>
            <w:r w:rsidR="00BB1318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F72B" w14:textId="77777777" w:rsidR="00C0792B" w:rsidRPr="006F0DE1" w:rsidRDefault="00C0792B" w:rsidP="006F0DE1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6F0DE1" w14:paraId="538C5DE3" w14:textId="77777777" w:rsidTr="00BB1318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25BF" w14:textId="4B6CB90B" w:rsidR="00C0792B" w:rsidRPr="006F0DE1" w:rsidRDefault="00C0792B" w:rsidP="006F0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DE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19" w:type="dxa"/>
            <w:tcBorders>
              <w:top w:val="single" w:sz="6" w:space="0" w:color="000000"/>
              <w:bottom w:val="single" w:sz="6" w:space="0" w:color="000000"/>
            </w:tcBorders>
          </w:tcPr>
          <w:p w14:paraId="3492DE17" w14:textId="421E33D4" w:rsidR="00C0792B" w:rsidRPr="006F0DE1" w:rsidRDefault="00C0792B" w:rsidP="006F0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«Коты</w:t>
            </w:r>
            <w:r w:rsidRPr="006F0DE1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6F0DE1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рыбки»,</w:t>
            </w:r>
            <w:r w:rsidRPr="006F0DE1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серия</w:t>
            </w:r>
            <w:r w:rsidRPr="006F0DE1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статуэток (мелкая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пластика;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лепка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фигурки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кота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или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рыбки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мотивам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гжельской</w:t>
            </w:r>
            <w:r w:rsidRPr="006F0DE1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майолики;</w:t>
            </w:r>
            <w:r w:rsidRPr="006F0DE1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связь</w:t>
            </w:r>
            <w:r w:rsidRPr="006F0DE1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с</w:t>
            </w:r>
            <w:r w:rsidRPr="006F0DE1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модулем</w:t>
            </w:r>
            <w:r w:rsidRPr="006F0DE1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«Декоративно-прикладное</w:t>
            </w:r>
            <w:r w:rsidRPr="006F0DE1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искусство»).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15ED9B2" w14:textId="0DB216D7" w:rsidR="00C0792B" w:rsidRPr="006F0DE1" w:rsidRDefault="00C0792B" w:rsidP="006F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BB1318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.11 -2</w:t>
            </w:r>
            <w:r w:rsidR="00BB1318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</w:t>
            </w: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4420" w14:textId="77777777" w:rsidR="00C0792B" w:rsidRPr="006F0DE1" w:rsidRDefault="00C0792B" w:rsidP="006F0DE1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6F0DE1" w14:paraId="3888E2E5" w14:textId="77777777" w:rsidTr="00BB1318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9FC6" w14:textId="17C655D1" w:rsidR="00C0792B" w:rsidRPr="006F0DE1" w:rsidRDefault="00C0792B" w:rsidP="006F0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DE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19" w:type="dxa"/>
            <w:tcBorders>
              <w:top w:val="single" w:sz="6" w:space="0" w:color="000000"/>
              <w:bottom w:val="single" w:sz="6" w:space="0" w:color="000000"/>
            </w:tcBorders>
          </w:tcPr>
          <w:p w14:paraId="0BD04A0C" w14:textId="4503C9C7" w:rsidR="00C0792B" w:rsidRPr="006F0DE1" w:rsidRDefault="00C0792B" w:rsidP="006F0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«Кукла-марионетка»,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мастер-класс (создание</w:t>
            </w:r>
            <w:r w:rsidRPr="006F0DE1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куклы-марионетки</w:t>
            </w:r>
            <w:r w:rsidRPr="006F0DE1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из</w:t>
            </w:r>
            <w:r w:rsidRPr="006F0DE1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цветной</w:t>
            </w:r>
            <w:r w:rsidRPr="006F0DE1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бумаги,</w:t>
            </w:r>
            <w:r w:rsidRPr="006F0DE1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пёстрой</w:t>
            </w:r>
            <w:r w:rsidRPr="006F0DE1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бумаги</w:t>
            </w:r>
            <w:r w:rsidRPr="006F0DE1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из журналов,</w:t>
            </w:r>
            <w:r w:rsidRPr="006F0DE1">
              <w:rPr>
                <w:rFonts w:ascii="Times New Roman" w:hAnsi="Times New Roman" w:cs="Times New Roman"/>
                <w:spacing w:val="4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ниток,</w:t>
            </w:r>
            <w:r w:rsidRPr="006F0DE1">
              <w:rPr>
                <w:rFonts w:ascii="Times New Roman" w:hAnsi="Times New Roman" w:cs="Times New Roman"/>
                <w:spacing w:val="42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клея,</w:t>
            </w:r>
            <w:r w:rsidRPr="006F0DE1">
              <w:rPr>
                <w:rFonts w:ascii="Times New Roman" w:hAnsi="Times New Roman" w:cs="Times New Roman"/>
                <w:spacing w:val="42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трубочек</w:t>
            </w:r>
            <w:r w:rsidRPr="006F0DE1">
              <w:rPr>
                <w:rFonts w:ascii="Times New Roman" w:hAnsi="Times New Roman" w:cs="Times New Roman"/>
                <w:spacing w:val="42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для</w:t>
            </w:r>
            <w:r w:rsidRPr="006F0DE1">
              <w:rPr>
                <w:rFonts w:ascii="Times New Roman" w:hAnsi="Times New Roman" w:cs="Times New Roman"/>
                <w:spacing w:val="42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сока).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0B55D0A" w14:textId="7F02682C" w:rsidR="00C0792B" w:rsidRPr="006F0DE1" w:rsidRDefault="00C0792B" w:rsidP="006F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BB1318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.12 - 0</w:t>
            </w:r>
            <w:r w:rsidR="00BB1318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28B1" w14:textId="77777777" w:rsidR="00C0792B" w:rsidRPr="006F0DE1" w:rsidRDefault="00C0792B" w:rsidP="006F0DE1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6F0DE1" w14:paraId="1422B928" w14:textId="77777777" w:rsidTr="00BB1318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47CD" w14:textId="083A4D99" w:rsidR="00C0792B" w:rsidRPr="006F0DE1" w:rsidRDefault="00C0792B" w:rsidP="006F0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DE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19" w:type="dxa"/>
          </w:tcPr>
          <w:p w14:paraId="0503F630" w14:textId="6154DFC5" w:rsidR="00C0792B" w:rsidRPr="006F0DE1" w:rsidRDefault="00C0792B" w:rsidP="006F0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«Бульвар</w:t>
            </w:r>
            <w:r w:rsidRPr="006F0DE1">
              <w:rPr>
                <w:rFonts w:ascii="Times New Roman" w:hAnsi="Times New Roman" w:cs="Times New Roman"/>
                <w:spacing w:val="4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басен»,</w:t>
            </w:r>
            <w:r w:rsidRPr="006F0DE1">
              <w:rPr>
                <w:rFonts w:ascii="Times New Roman" w:hAnsi="Times New Roman" w:cs="Times New Roman"/>
                <w:spacing w:val="4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скульптурная</w:t>
            </w:r>
            <w:r w:rsidRPr="006F0DE1">
              <w:rPr>
                <w:rFonts w:ascii="Times New Roman" w:hAnsi="Times New Roman" w:cs="Times New Roman"/>
                <w:spacing w:val="42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композиция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(лепка</w:t>
            </w:r>
            <w:r w:rsidRPr="006F0DE1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героев</w:t>
            </w:r>
            <w:r w:rsidRPr="006F0DE1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басен;</w:t>
            </w:r>
            <w:r w:rsidRPr="006F0DE1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композиция;</w:t>
            </w:r>
            <w:r w:rsidRPr="006F0DE1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пропорции,</w:t>
            </w:r>
            <w:r w:rsidRPr="006F0DE1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контраст;</w:t>
            </w:r>
            <w:r w:rsidRPr="006F0DE1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работа</w:t>
            </w:r>
            <w:r w:rsidRPr="006F0DE1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6F0DE1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творческих</w:t>
            </w:r>
            <w:r w:rsidRPr="006F0DE1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группах;</w:t>
            </w:r>
            <w:r w:rsidRPr="006F0DE1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коллективная</w:t>
            </w:r>
            <w:r w:rsidRPr="006F0DE1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работа).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04084C22" w14:textId="4E5D951A" w:rsidR="00C0792B" w:rsidRPr="006F0DE1" w:rsidRDefault="00C0792B" w:rsidP="006F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BB1318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</w:t>
            </w: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.12 - 1</w:t>
            </w:r>
            <w:r w:rsidR="00BB1318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6CC6" w14:textId="77777777" w:rsidR="00C0792B" w:rsidRPr="006F0DE1" w:rsidRDefault="00C0792B" w:rsidP="006F0DE1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6F0DE1" w14:paraId="3ACBF625" w14:textId="77777777" w:rsidTr="00BB1318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E31D" w14:textId="357A5821" w:rsidR="00C0792B" w:rsidRPr="006F0DE1" w:rsidRDefault="00C0792B" w:rsidP="006F0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DE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19" w:type="dxa"/>
            <w:tcBorders>
              <w:bottom w:val="single" w:sz="6" w:space="0" w:color="000000"/>
            </w:tcBorders>
          </w:tcPr>
          <w:p w14:paraId="1DB80282" w14:textId="1A490176" w:rsidR="00C0792B" w:rsidRPr="006F0DE1" w:rsidRDefault="00C0792B" w:rsidP="006F0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«Городская</w:t>
            </w:r>
            <w:r w:rsidRPr="006F0DE1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(уличная)</w:t>
            </w:r>
            <w:r w:rsidRPr="006F0DE1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скульптура»,</w:t>
            </w:r>
            <w:r w:rsidRPr="006F0DE1">
              <w:rPr>
                <w:rFonts w:ascii="Times New Roman" w:hAnsi="Times New Roman" w:cs="Times New Roman"/>
                <w:spacing w:val="3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проек</w:t>
            </w:r>
            <w:r w:rsidR="004C7BB3"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т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(выбор</w:t>
            </w:r>
            <w:r w:rsidRPr="006F0DE1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сюжета,</w:t>
            </w:r>
            <w:r w:rsidRPr="006F0DE1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например,</w:t>
            </w:r>
            <w:r w:rsidRPr="006F0DE1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«Дядя</w:t>
            </w:r>
            <w:r w:rsidRPr="006F0DE1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lastRenderedPageBreak/>
              <w:t>Стёпа»,</w:t>
            </w:r>
            <w:r w:rsidRPr="006F0DE1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«Алиса</w:t>
            </w:r>
            <w:r w:rsidRPr="006F0DE1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Селезнёва»,</w:t>
            </w:r>
            <w:r w:rsidRPr="006F0DE1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«Барон</w:t>
            </w:r>
            <w:r w:rsidRPr="006F0DE1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Мюнхгаузен»,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«Капитан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Врунгель»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и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др.;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выполнение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наброска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композиции;</w:t>
            </w:r>
            <w:r w:rsidRPr="006F0DE1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рисунок</w:t>
            </w:r>
            <w:r w:rsidRPr="006F0DE1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фигуры</w:t>
            </w:r>
            <w:r w:rsidRPr="006F0DE1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человека</w:t>
            </w:r>
            <w:r w:rsidRPr="006F0DE1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6F0DE1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движении</w:t>
            </w:r>
            <w:r w:rsidRPr="006F0DE1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(связь</w:t>
            </w:r>
            <w:r w:rsidRPr="006F0DE1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с</w:t>
            </w:r>
            <w:r w:rsidRPr="006F0DE1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модулем</w:t>
            </w:r>
          </w:p>
          <w:p w14:paraId="2F869020" w14:textId="6D957804" w:rsidR="00C0792B" w:rsidRPr="006F0DE1" w:rsidRDefault="00C0792B" w:rsidP="006F0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«Графика»).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853E521" w14:textId="6C249E7F" w:rsidR="00C0792B" w:rsidRPr="006F0DE1" w:rsidRDefault="00C0792B" w:rsidP="006F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</w:t>
            </w:r>
            <w:r w:rsidR="00BB1318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.12 - </w:t>
            </w:r>
            <w:r w:rsidR="00BB1318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19</w:t>
            </w: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0419" w14:textId="77777777" w:rsidR="00C0792B" w:rsidRPr="006F0DE1" w:rsidRDefault="00C0792B" w:rsidP="006F0DE1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6F0DE1" w14:paraId="60B9C7EE" w14:textId="77777777" w:rsidTr="00BB1318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B2B9" w14:textId="0BFA9722" w:rsidR="00C0792B" w:rsidRPr="006F0DE1" w:rsidRDefault="00C0792B" w:rsidP="006F0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DE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19" w:type="dxa"/>
            <w:tcBorders>
              <w:bottom w:val="single" w:sz="6" w:space="0" w:color="000000"/>
            </w:tcBorders>
          </w:tcPr>
          <w:p w14:paraId="720B2F68" w14:textId="58FC3978" w:rsidR="00C0792B" w:rsidRPr="006F0DE1" w:rsidRDefault="00C0792B" w:rsidP="006F0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Вводное</w:t>
            </w:r>
            <w:r w:rsidRPr="006F0DE1">
              <w:rPr>
                <w:rFonts w:ascii="Times New Roman" w:hAnsi="Times New Roman" w:cs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занятие: знакомство</w:t>
            </w:r>
            <w:r w:rsidRPr="006F0DE1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r w:rsidRPr="006F0DE1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</w:rPr>
              <w:t xml:space="preserve"> декоративно – прикладным искусством,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тематикой</w:t>
            </w:r>
            <w:r w:rsidRPr="006F0DE1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занятий;</w:t>
            </w:r>
            <w:r w:rsidRPr="006F0DE1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материалы,</w:t>
            </w:r>
            <w:r w:rsidRPr="006F0DE1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инструменты,</w:t>
            </w:r>
            <w:r w:rsidRPr="006F0DE1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техники</w:t>
            </w:r>
            <w:r w:rsidRPr="006F0DE1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исполнения.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2269E92" w14:textId="648ADECD" w:rsidR="00C0792B" w:rsidRPr="006F0DE1" w:rsidRDefault="00C0792B" w:rsidP="006F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BB1318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.12-2</w:t>
            </w:r>
            <w:r w:rsidR="00BB1318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0F33" w14:textId="77777777" w:rsidR="00C0792B" w:rsidRPr="006F0DE1" w:rsidRDefault="00C0792B" w:rsidP="006F0DE1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6F0DE1" w14:paraId="7DBEE9C3" w14:textId="77777777" w:rsidTr="00BB1318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DC56" w14:textId="2606CFF1" w:rsidR="00C0792B" w:rsidRPr="006F0DE1" w:rsidRDefault="00C0792B" w:rsidP="006F0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DE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19" w:type="dxa"/>
            <w:tcBorders>
              <w:top w:val="single" w:sz="6" w:space="0" w:color="000000"/>
              <w:bottom w:val="single" w:sz="6" w:space="0" w:color="000000"/>
            </w:tcBorders>
          </w:tcPr>
          <w:p w14:paraId="728AA7D3" w14:textId="5129B21F" w:rsidR="00C0792B" w:rsidRPr="006F0DE1" w:rsidRDefault="00C0792B" w:rsidP="006F0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«Лоскутная</w:t>
            </w:r>
            <w:r w:rsidRPr="006F0DE1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мозаика» (работа</w:t>
            </w:r>
            <w:r w:rsidRPr="006F0DE1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6F0DE1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технике</w:t>
            </w:r>
            <w:r w:rsidRPr="006F0DE1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аппликации</w:t>
            </w:r>
            <w:r w:rsidRPr="006F0DE1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или</w:t>
            </w:r>
            <w:r w:rsidRPr="006F0DE1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гуаши;</w:t>
            </w:r>
            <w:r w:rsidRPr="006F0DE1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формат</w:t>
            </w:r>
            <w:r w:rsidRPr="006F0DE1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бумаги</w:t>
            </w:r>
            <w:r w:rsidRPr="006F0DE1">
              <w:rPr>
                <w:rFonts w:ascii="Times New Roman" w:hAnsi="Times New Roman" w:cs="Times New Roman"/>
                <w:spacing w:val="32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15×15</w:t>
            </w:r>
            <w:r w:rsidRPr="006F0DE1">
              <w:rPr>
                <w:rFonts w:ascii="Times New Roman" w:hAnsi="Times New Roman" w:cs="Times New Roman"/>
                <w:spacing w:val="33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см;</w:t>
            </w:r>
            <w:r w:rsidRPr="006F0DE1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использование</w:t>
            </w:r>
            <w:r w:rsidRPr="006F0DE1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элементов</w:t>
            </w:r>
            <w:r w:rsidRPr="006F0DE1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орнамента</w:t>
            </w:r>
            <w:r w:rsidRPr="006F0DE1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«изба»,</w:t>
            </w:r>
            <w:r w:rsidRPr="006F0DE1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«колодец»,</w:t>
            </w:r>
            <w:r w:rsidRPr="006F0DE1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«ёлочка»,</w:t>
            </w:r>
          </w:p>
          <w:p w14:paraId="440CB824" w14:textId="07525696" w:rsidR="00C0792B" w:rsidRPr="006F0DE1" w:rsidRDefault="00C0792B" w:rsidP="006F0D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«мельница»,</w:t>
            </w:r>
            <w:r w:rsidRPr="006F0DE1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«пила»;</w:t>
            </w:r>
            <w:r w:rsidRPr="006F0DE1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коллективная</w:t>
            </w:r>
            <w:r w:rsidRPr="006F0DE1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работа).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3701224F" w14:textId="6ABB733A" w:rsidR="00C0792B" w:rsidRPr="006F0DE1" w:rsidRDefault="00C0792B" w:rsidP="006F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BB1318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.01 - 1</w:t>
            </w:r>
            <w:r w:rsidR="00BB1318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F363" w14:textId="77777777" w:rsidR="00C0792B" w:rsidRPr="006F0DE1" w:rsidRDefault="00C0792B" w:rsidP="006F0DE1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6F0DE1" w14:paraId="5CE83FFE" w14:textId="77777777" w:rsidTr="00BB1318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E503" w14:textId="0FE6DC1A" w:rsidR="00C0792B" w:rsidRPr="006F0DE1" w:rsidRDefault="00C0792B" w:rsidP="006F0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DE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19" w:type="dxa"/>
            <w:tcBorders>
              <w:top w:val="single" w:sz="6" w:space="0" w:color="000000"/>
              <w:bottom w:val="single" w:sz="6" w:space="0" w:color="000000"/>
            </w:tcBorders>
          </w:tcPr>
          <w:p w14:paraId="42D071A4" w14:textId="1944D130" w:rsidR="00C0792B" w:rsidRPr="006F0DE1" w:rsidRDefault="00C0792B" w:rsidP="006F0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«Коты</w:t>
            </w:r>
            <w:r w:rsidRPr="006F0DE1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6F0DE1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рыбки»,</w:t>
            </w:r>
            <w:r w:rsidRPr="006F0DE1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серия</w:t>
            </w:r>
            <w:r w:rsidRPr="006F0DE1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статуэток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(роспись</w:t>
            </w:r>
            <w:r w:rsidRPr="006F0DE1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пластилиновой</w:t>
            </w:r>
            <w:r w:rsidRPr="006F0DE1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фигурки</w:t>
            </w:r>
            <w:r w:rsidRPr="006F0DE1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6F0DE1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мотивам</w:t>
            </w:r>
            <w:r w:rsidRPr="006F0DE1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росписи</w:t>
            </w:r>
            <w:r w:rsidRPr="006F0DE1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гжельской</w:t>
            </w:r>
            <w:r w:rsidRPr="006F0DE1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майолики</w:t>
            </w:r>
            <w:r w:rsidRPr="006F0DE1">
              <w:rPr>
                <w:rFonts w:ascii="Times New Roman" w:hAnsi="Times New Roman" w:cs="Times New Roman"/>
                <w:spacing w:val="22"/>
                <w:w w:val="105"/>
                <w:sz w:val="24"/>
                <w:szCs w:val="24"/>
              </w:rPr>
              <w:t xml:space="preserve">,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связь</w:t>
            </w:r>
            <w:r w:rsidRPr="006F0DE1">
              <w:rPr>
                <w:rFonts w:ascii="Times New Roman" w:hAnsi="Times New Roman" w:cs="Times New Roman"/>
                <w:spacing w:val="22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r w:rsidRPr="006F0DE1">
              <w:rPr>
                <w:rFonts w:ascii="Times New Roman" w:hAnsi="Times New Roman" w:cs="Times New Roman"/>
                <w:spacing w:val="22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модулем</w:t>
            </w:r>
            <w:r w:rsidRPr="006F0DE1">
              <w:rPr>
                <w:rFonts w:ascii="Times New Roman" w:hAnsi="Times New Roman" w:cs="Times New Roman"/>
                <w:spacing w:val="22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«Скульптура»).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1A47A57" w14:textId="71F1D6C5" w:rsidR="00C0792B" w:rsidRPr="006F0DE1" w:rsidRDefault="00BB1318" w:rsidP="006F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19</w:t>
            </w:r>
            <w:r w:rsidR="00C0792B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.01 - 2</w:t>
            </w: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C0792B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4CAC" w14:textId="77777777" w:rsidR="00C0792B" w:rsidRPr="006F0DE1" w:rsidRDefault="00C0792B" w:rsidP="006F0DE1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6F0DE1" w14:paraId="5BA87021" w14:textId="77777777" w:rsidTr="00BB1318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E77C" w14:textId="7B083A47" w:rsidR="00C0792B" w:rsidRPr="006F0DE1" w:rsidRDefault="00C0792B" w:rsidP="006F0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DE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19" w:type="dxa"/>
            <w:tcBorders>
              <w:top w:val="single" w:sz="6" w:space="0" w:color="000000"/>
              <w:bottom w:val="single" w:sz="6" w:space="0" w:color="000000"/>
            </w:tcBorders>
          </w:tcPr>
          <w:p w14:paraId="791C75AE" w14:textId="5FACF61D" w:rsidR="00C0792B" w:rsidRPr="006F0DE1" w:rsidRDefault="00C0792B" w:rsidP="006F0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«Цветочная</w:t>
            </w:r>
            <w:r w:rsidRPr="006F0DE1">
              <w:rPr>
                <w:rFonts w:ascii="Times New Roman" w:hAnsi="Times New Roman" w:cs="Times New Roman"/>
                <w:spacing w:val="43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композиция» (создание</w:t>
            </w:r>
            <w:r w:rsidRPr="006F0DE1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цветочной</w:t>
            </w:r>
            <w:r w:rsidRPr="006F0DE1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композиции,</w:t>
            </w:r>
            <w:r w:rsidRPr="006F0DE1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поиск</w:t>
            </w:r>
            <w:r w:rsidRPr="006F0DE1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цветового</w:t>
            </w:r>
            <w:r w:rsidRPr="006F0DE1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решения</w:t>
            </w:r>
            <w:r w:rsidRPr="006F0DE1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(связь</w:t>
            </w:r>
            <w:r w:rsidRPr="006F0DE1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с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модулем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«Живопись»);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импровизация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мотивам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росписи жостовских</w:t>
            </w:r>
            <w:r w:rsidRPr="006F0DE1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или</w:t>
            </w:r>
            <w:r w:rsidRPr="006F0DE1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павловопосадских</w:t>
            </w:r>
            <w:r w:rsidRPr="006F0DE1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цветов.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3DB9B28" w14:textId="72668236" w:rsidR="00C0792B" w:rsidRPr="006F0DE1" w:rsidRDefault="00C0792B" w:rsidP="006F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BB1318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 – 3</w:t>
            </w:r>
            <w:r w:rsidR="00BB1318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2C9E" w14:textId="77777777" w:rsidR="00C0792B" w:rsidRPr="006F0DE1" w:rsidRDefault="00C0792B" w:rsidP="006F0DE1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6F0DE1" w14:paraId="0B5A7B36" w14:textId="77777777" w:rsidTr="00BB1318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8DCF" w14:textId="6645D4C3" w:rsidR="00C0792B" w:rsidRPr="006F0DE1" w:rsidRDefault="00C0792B" w:rsidP="006F0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DE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796726A5" w14:textId="49DD48CA" w:rsidR="00C0792B" w:rsidRPr="006F0DE1" w:rsidRDefault="00C0792B" w:rsidP="006F0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«Маска-образ»</w:t>
            </w:r>
            <w:r w:rsidRPr="006F0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(эскизы масок сказочных героев; выполнение масок по эскизам в техниках аппликации, </w:t>
            </w:r>
            <w:proofErr w:type="spellStart"/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бумагопластики</w:t>
            </w:r>
            <w:proofErr w:type="spellEnd"/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, коллажа или игра «Герои в масках аквагрима»; работа в творческих группах).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05429017" w14:textId="7BE45501" w:rsidR="00C0792B" w:rsidRPr="006F0DE1" w:rsidRDefault="00C0792B" w:rsidP="006F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BB1318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.02 - 0</w:t>
            </w:r>
            <w:r w:rsidR="00BB1318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777A" w14:textId="77777777" w:rsidR="00C0792B" w:rsidRPr="006F0DE1" w:rsidRDefault="00C0792B" w:rsidP="006F0DE1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6F0DE1" w14:paraId="12DEAB57" w14:textId="77777777" w:rsidTr="00BB1318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6BB5" w14:textId="4207D9A1" w:rsidR="00C0792B" w:rsidRPr="006F0DE1" w:rsidRDefault="00C0792B" w:rsidP="006F0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DE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19" w:type="dxa"/>
            <w:tcBorders>
              <w:bottom w:val="single" w:sz="6" w:space="0" w:color="000000"/>
            </w:tcBorders>
          </w:tcPr>
          <w:p w14:paraId="070DB6B7" w14:textId="04421FC7" w:rsidR="00C0792B" w:rsidRPr="006F0DE1" w:rsidRDefault="00C0792B" w:rsidP="006F0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Вводное</w:t>
            </w:r>
            <w:r w:rsidRPr="006F0DE1">
              <w:rPr>
                <w:rFonts w:ascii="Times New Roman" w:hAnsi="Times New Roman" w:cs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занятие: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знакомство</w:t>
            </w:r>
            <w:r w:rsidRPr="006F0DE1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с архитектурой,</w:t>
            </w:r>
            <w:r w:rsidRPr="006F0DE1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тематикой</w:t>
            </w:r>
            <w:r w:rsidRPr="006F0DE1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занятий;</w:t>
            </w:r>
            <w:r w:rsidRPr="006F0DE1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материалы,</w:t>
            </w:r>
            <w:r w:rsidRPr="006F0DE1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инструменты;</w:t>
            </w:r>
            <w:r w:rsidRPr="006F0DE1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техники</w:t>
            </w:r>
            <w:r w:rsidRPr="006F0DE1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и приёмы конструирования, макетирования; </w:t>
            </w:r>
            <w:proofErr w:type="spellStart"/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киригами</w:t>
            </w:r>
            <w:proofErr w:type="spellEnd"/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4273724" w14:textId="6C49D517" w:rsidR="00C0792B" w:rsidRPr="006F0DE1" w:rsidRDefault="00BB1318" w:rsidP="006F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</w:t>
            </w:r>
            <w:r w:rsidR="00C0792B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.02 - 1</w:t>
            </w: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C0792B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28F2" w14:textId="77777777" w:rsidR="00C0792B" w:rsidRPr="006F0DE1" w:rsidRDefault="00C0792B" w:rsidP="006F0DE1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6F0DE1" w14:paraId="0FD53187" w14:textId="77777777" w:rsidTr="00BB1318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D51E" w14:textId="7D678DAD" w:rsidR="00C0792B" w:rsidRPr="006F0DE1" w:rsidRDefault="00C0792B" w:rsidP="006F0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DE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19" w:type="dxa"/>
            <w:tcBorders>
              <w:top w:val="single" w:sz="6" w:space="0" w:color="000000"/>
              <w:bottom w:val="single" w:sz="6" w:space="0" w:color="000000"/>
            </w:tcBorders>
          </w:tcPr>
          <w:p w14:paraId="0E7F8F55" w14:textId="5AEB1845" w:rsidR="00C0792B" w:rsidRPr="006F0DE1" w:rsidRDefault="00C0792B" w:rsidP="006F0D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«Улица</w:t>
            </w:r>
            <w:r w:rsidRPr="006F0DE1">
              <w:rPr>
                <w:rFonts w:ascii="Times New Roman" w:hAnsi="Times New Roman" w:cs="Times New Roman"/>
                <w:spacing w:val="9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нашего</w:t>
            </w:r>
            <w:r w:rsidRPr="006F0DE1">
              <w:rPr>
                <w:rFonts w:ascii="Times New Roman" w:hAnsi="Times New Roman" w:cs="Times New Roman"/>
                <w:spacing w:val="7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города»,</w:t>
            </w:r>
            <w:r w:rsidRPr="006F0DE1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проектирование пространства</w:t>
            </w:r>
            <w:r w:rsidRPr="006F0DE1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(проектирование</w:t>
            </w:r>
            <w:r w:rsidRPr="006F0DE1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пространства</w:t>
            </w:r>
            <w:r w:rsidRPr="006F0DE1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улицы</w:t>
            </w:r>
            <w:r w:rsidRPr="006F0DE1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6F0DE1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макете;</w:t>
            </w:r>
            <w:r w:rsidRPr="006F0DE1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бумага,</w:t>
            </w:r>
            <w:r w:rsidRPr="006F0DE1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картон,</w:t>
            </w:r>
            <w:r w:rsidRPr="006F0DE1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подручные</w:t>
            </w:r>
            <w:r w:rsidRPr="006F0DE1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материалы;</w:t>
            </w:r>
            <w:r w:rsidRPr="006F0DE1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приём</w:t>
            </w:r>
            <w:r w:rsidRPr="006F0DE1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техники</w:t>
            </w:r>
            <w:r w:rsidRPr="006F0DE1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киригами</w:t>
            </w:r>
            <w:proofErr w:type="spellEnd"/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;</w:t>
            </w:r>
            <w:r w:rsidRPr="006F0DE1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работа</w:t>
            </w:r>
            <w:r w:rsidRPr="006F0DE1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6F0DE1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творческих</w:t>
            </w:r>
            <w:r w:rsidRPr="006F0DE1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группах).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EAA6288" w14:textId="3EB62808" w:rsidR="00C0792B" w:rsidRPr="006F0DE1" w:rsidRDefault="00C0792B" w:rsidP="006F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BB1318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.02 - 2</w:t>
            </w:r>
            <w:r w:rsidR="00BB1318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CD26" w14:textId="77777777" w:rsidR="00C0792B" w:rsidRPr="006F0DE1" w:rsidRDefault="00C0792B" w:rsidP="006F0DE1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6F0DE1" w14:paraId="786075AA" w14:textId="77777777" w:rsidTr="00BB1318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D24D" w14:textId="5DCA1B65" w:rsidR="00C0792B" w:rsidRPr="006F0DE1" w:rsidRDefault="00C0792B" w:rsidP="006F0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DE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19" w:type="dxa"/>
            <w:tcBorders>
              <w:top w:val="single" w:sz="6" w:space="0" w:color="000000"/>
              <w:bottom w:val="single" w:sz="6" w:space="0" w:color="000000"/>
            </w:tcBorders>
          </w:tcPr>
          <w:p w14:paraId="3F6587AC" w14:textId="3D9F9F2E" w:rsidR="00C0792B" w:rsidRPr="006F0DE1" w:rsidRDefault="00C0792B" w:rsidP="006F0D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«Фонари</w:t>
            </w:r>
            <w:r w:rsidRPr="006F0DE1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6F0DE1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улицах и в парках», конструирование</w:t>
            </w:r>
            <w:r w:rsidRPr="006F0DE1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(конструирование</w:t>
            </w:r>
            <w:r w:rsidRPr="006F0DE1">
              <w:rPr>
                <w:rFonts w:ascii="Times New Roman" w:hAnsi="Times New Roman" w:cs="Times New Roman"/>
                <w:spacing w:val="20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фонаря</w:t>
            </w:r>
            <w:r w:rsidRPr="006F0DE1">
              <w:rPr>
                <w:rFonts w:ascii="Times New Roman" w:hAnsi="Times New Roman" w:cs="Times New Roman"/>
                <w:spacing w:val="20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6F0DE1">
              <w:rPr>
                <w:rFonts w:ascii="Times New Roman" w:hAnsi="Times New Roman" w:cs="Times New Roman"/>
                <w:spacing w:val="20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развёртке;</w:t>
            </w:r>
            <w:r w:rsidRPr="006F0DE1">
              <w:rPr>
                <w:rFonts w:ascii="Times New Roman" w:hAnsi="Times New Roman" w:cs="Times New Roman"/>
                <w:spacing w:val="20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фотографирование</w:t>
            </w:r>
            <w:r w:rsidRPr="006F0DE1">
              <w:rPr>
                <w:rFonts w:ascii="Times New Roman" w:hAnsi="Times New Roman" w:cs="Times New Roman"/>
                <w:spacing w:val="20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готовых</w:t>
            </w:r>
            <w:r w:rsidRPr="006F0DE1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работ).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512B810" w14:textId="1A62C158" w:rsidR="00C0792B" w:rsidRPr="006F0DE1" w:rsidRDefault="00C0792B" w:rsidP="006F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BB1318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 – 2</w:t>
            </w:r>
            <w:r w:rsidR="00BB1318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164E" w14:textId="77777777" w:rsidR="00C0792B" w:rsidRPr="006F0DE1" w:rsidRDefault="00C0792B" w:rsidP="006F0DE1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6F0DE1" w14:paraId="56F2D4FA" w14:textId="77777777" w:rsidTr="00BB1318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F7F7" w14:textId="1B0709EF" w:rsidR="00C0792B" w:rsidRPr="006F0DE1" w:rsidRDefault="00C0792B" w:rsidP="006F0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D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819" w:type="dxa"/>
            <w:tcBorders>
              <w:top w:val="single" w:sz="6" w:space="0" w:color="000000"/>
              <w:bottom w:val="single" w:sz="6" w:space="0" w:color="000000"/>
            </w:tcBorders>
          </w:tcPr>
          <w:p w14:paraId="32CB864A" w14:textId="038CC233" w:rsidR="00C0792B" w:rsidRPr="006F0DE1" w:rsidRDefault="00C0792B" w:rsidP="006F0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«Фантастические</w:t>
            </w:r>
            <w:r w:rsidRPr="006F0DE1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машины»,</w:t>
            </w:r>
            <w:r w:rsidRPr="006F0DE1">
              <w:rPr>
                <w:rFonts w:ascii="Times New Roman" w:hAnsi="Times New Roman" w:cs="Times New Roman"/>
                <w:spacing w:val="30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выставка-конкурс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(стилизация;</w:t>
            </w:r>
            <w:r w:rsidRPr="006F0DE1">
              <w:rPr>
                <w:rFonts w:ascii="Times New Roman" w:hAnsi="Times New Roman" w:cs="Times New Roman"/>
                <w:spacing w:val="11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перевод</w:t>
            </w:r>
            <w:r w:rsidRPr="006F0DE1">
              <w:rPr>
                <w:rFonts w:ascii="Times New Roman" w:hAnsi="Times New Roman" w:cs="Times New Roman"/>
                <w:spacing w:val="11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объектов</w:t>
            </w:r>
            <w:r w:rsidRPr="006F0DE1">
              <w:rPr>
                <w:rFonts w:ascii="Times New Roman" w:hAnsi="Times New Roman" w:cs="Times New Roman"/>
                <w:spacing w:val="11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живой</w:t>
            </w:r>
            <w:r w:rsidRPr="006F0DE1">
              <w:rPr>
                <w:rFonts w:ascii="Times New Roman" w:hAnsi="Times New Roman" w:cs="Times New Roman"/>
                <w:spacing w:val="11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природы</w:t>
            </w:r>
            <w:r w:rsidRPr="006F0DE1">
              <w:rPr>
                <w:rFonts w:ascii="Times New Roman" w:hAnsi="Times New Roman" w:cs="Times New Roman"/>
                <w:spacing w:val="11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6F0DE1">
              <w:rPr>
                <w:rFonts w:ascii="Times New Roman" w:hAnsi="Times New Roman" w:cs="Times New Roman"/>
                <w:spacing w:val="11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конструктивную</w:t>
            </w:r>
            <w:r w:rsidRPr="006F0DE1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форму;</w:t>
            </w:r>
            <w:r w:rsidRPr="006F0DE1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графическая</w:t>
            </w:r>
            <w:r w:rsidRPr="006F0DE1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техника</w:t>
            </w:r>
            <w:r w:rsidRPr="006F0DE1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6F0DE1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выбор).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4EB8A44" w14:textId="13EAC27A" w:rsidR="00C0792B" w:rsidRPr="006F0DE1" w:rsidRDefault="00C0792B" w:rsidP="006F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BB1318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.03 - 0</w:t>
            </w:r>
            <w:r w:rsidR="00BB1318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3430" w14:textId="77777777" w:rsidR="00C0792B" w:rsidRPr="006F0DE1" w:rsidRDefault="00C0792B" w:rsidP="006F0DE1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6F0DE1" w14:paraId="2907E193" w14:textId="77777777" w:rsidTr="00BB1318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55DC" w14:textId="51C03208" w:rsidR="00C0792B" w:rsidRPr="006F0DE1" w:rsidRDefault="00C0792B" w:rsidP="006F0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DE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25FE9E13" w14:textId="72FC03AC" w:rsidR="00C0792B" w:rsidRPr="006F0DE1" w:rsidRDefault="00C0792B" w:rsidP="006F0DE1">
            <w:pPr>
              <w:spacing w:after="0" w:line="240" w:lineRule="auto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«Панорама города», коллаж</w:t>
            </w:r>
          </w:p>
          <w:p w14:paraId="2BA7A700" w14:textId="507B7186" w:rsidR="00C0792B" w:rsidRPr="006F0DE1" w:rsidRDefault="00C0792B" w:rsidP="006F0D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(композиция; загораживание; силуэт; ажурное вырезывание; цветная бумага; аппликация, коллаж).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9BE68D1" w14:textId="55D381B7" w:rsidR="00C0792B" w:rsidRPr="006F0DE1" w:rsidRDefault="00BB1318" w:rsidP="006F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</w:t>
            </w:r>
            <w:r w:rsidR="00C0792B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.03 - 1</w:t>
            </w: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C0792B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EE24" w14:textId="77777777" w:rsidR="00C0792B" w:rsidRPr="006F0DE1" w:rsidRDefault="00C0792B" w:rsidP="006F0DE1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6F0DE1" w14:paraId="39C9A22C" w14:textId="77777777" w:rsidTr="00BB1318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A00B" w14:textId="670298E3" w:rsidR="00C0792B" w:rsidRPr="006F0DE1" w:rsidRDefault="00C0792B" w:rsidP="006F0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DE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19" w:type="dxa"/>
            <w:tcBorders>
              <w:bottom w:val="single" w:sz="6" w:space="0" w:color="000000"/>
            </w:tcBorders>
          </w:tcPr>
          <w:p w14:paraId="0BB97F18" w14:textId="373EB3B5" w:rsidR="00C0792B" w:rsidRPr="006F0DE1" w:rsidRDefault="00C0792B" w:rsidP="006F0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Экскурсия</w:t>
            </w:r>
            <w:r w:rsidRPr="006F0DE1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6F0DE1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выставке</w:t>
            </w:r>
            <w:r w:rsidRPr="006F0DE1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детского</w:t>
            </w:r>
            <w:r w:rsidRPr="006F0DE1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творчества</w:t>
            </w:r>
            <w:r w:rsidRPr="006F0DE1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или</w:t>
            </w:r>
            <w:r w:rsidRPr="006F0DE1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фотовыставка</w:t>
            </w:r>
            <w:r w:rsidRPr="006F0DE1">
              <w:rPr>
                <w:rFonts w:ascii="Times New Roman" w:hAnsi="Times New Roman" w:cs="Times New Roman"/>
                <w:spacing w:val="13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творческих</w:t>
            </w:r>
            <w:r w:rsidRPr="006F0DE1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</w:t>
            </w:r>
            <w:r w:rsidRPr="006F0DE1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6F0DE1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сайте</w:t>
            </w:r>
            <w:r w:rsidRPr="006F0DE1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школы,</w:t>
            </w:r>
            <w:r w:rsidRPr="006F0DE1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6F0DE1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творческом блоге,</w:t>
            </w:r>
            <w:r w:rsidRPr="006F0DE1">
              <w:rPr>
                <w:rFonts w:ascii="Times New Roman" w:hAnsi="Times New Roman" w:cs="Times New Roman"/>
                <w:spacing w:val="11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6F0DE1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группе</w:t>
            </w:r>
            <w:r w:rsidRPr="006F0DE1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6F0DE1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соцсети</w:t>
            </w:r>
            <w:r w:rsidRPr="006F0DE1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или</w:t>
            </w:r>
            <w:r w:rsidRPr="006F0DE1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6F0DE1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реальном</w:t>
            </w:r>
            <w:r w:rsidRPr="006F0DE1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формате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(беседа,</w:t>
            </w:r>
            <w:r w:rsidRPr="006F0DE1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обсуждение,</w:t>
            </w:r>
            <w:r w:rsidRPr="006F0DE1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оценка,</w:t>
            </w:r>
            <w:r w:rsidRPr="006F0DE1">
              <w:rPr>
                <w:rFonts w:ascii="Times New Roman" w:hAnsi="Times New Roman" w:cs="Times New Roman"/>
                <w:spacing w:val="27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впечатление,</w:t>
            </w:r>
            <w:r w:rsidRPr="006F0DE1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мнение)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64D7EED" w14:textId="60F3F28B" w:rsidR="00C0792B" w:rsidRPr="006F0DE1" w:rsidRDefault="00C0792B" w:rsidP="006F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BB1318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.03 - 2</w:t>
            </w:r>
            <w:r w:rsidR="00BB1318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47AD" w14:textId="77777777" w:rsidR="00C0792B" w:rsidRPr="006F0DE1" w:rsidRDefault="00C0792B" w:rsidP="006F0DE1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6F0DE1" w14:paraId="5176945C" w14:textId="77777777" w:rsidTr="00BB1318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4229" w14:textId="2434B5EC" w:rsidR="00C0792B" w:rsidRPr="006F0DE1" w:rsidRDefault="00C0792B" w:rsidP="006F0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DE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19" w:type="dxa"/>
            <w:tcBorders>
              <w:top w:val="single" w:sz="6" w:space="0" w:color="000000"/>
              <w:bottom w:val="single" w:sz="6" w:space="0" w:color="000000"/>
            </w:tcBorders>
          </w:tcPr>
          <w:p w14:paraId="25377300" w14:textId="539F3200" w:rsidR="00C0792B" w:rsidRPr="006F0DE1" w:rsidRDefault="00C0792B" w:rsidP="006F0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Просмотр</w:t>
            </w:r>
            <w:r w:rsidRPr="006F0DE1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видеофрагментов циркового выступления (связь с модулем</w:t>
            </w:r>
          </w:p>
          <w:p w14:paraId="6C79E001" w14:textId="1D4DFDC6" w:rsidR="00C0792B" w:rsidRPr="006F0DE1" w:rsidRDefault="00C0792B" w:rsidP="006F0D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«Живопись»),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видеосъёмок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морского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дна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(связь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с модулем «Графика»)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с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целью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приобретения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обучающимися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личного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опыта восприятия</w:t>
            </w:r>
            <w:r w:rsidRPr="006F0DE1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6F0DE1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зрительских</w:t>
            </w:r>
            <w:r w:rsidRPr="006F0DE1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умений</w:t>
            </w:r>
            <w:r w:rsidRPr="006F0DE1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для</w:t>
            </w:r>
            <w:r w:rsidRPr="006F0DE1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создания</w:t>
            </w:r>
            <w:r w:rsidRPr="006F0DE1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6F0DE1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дальнейшем</w:t>
            </w:r>
            <w:r w:rsidRPr="006F0DE1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своих</w:t>
            </w:r>
            <w:r w:rsidRPr="006F0DE1">
              <w:rPr>
                <w:rFonts w:ascii="Times New Roman" w:hAnsi="Times New Roman" w:cs="Times New Roman"/>
                <w:spacing w:val="25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творческих</w:t>
            </w:r>
            <w:r w:rsidRPr="006F0DE1">
              <w:rPr>
                <w:rFonts w:ascii="Times New Roman" w:hAnsi="Times New Roman" w:cs="Times New Roman"/>
                <w:spacing w:val="42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работ.</w:t>
            </w:r>
          </w:p>
        </w:tc>
        <w:tc>
          <w:tcPr>
            <w:tcW w:w="1701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1A9380A6" w14:textId="29366887" w:rsidR="00C0792B" w:rsidRPr="006F0DE1" w:rsidRDefault="00C0792B" w:rsidP="006F0DE1">
            <w:pPr>
              <w:spacing w:after="0" w:line="240" w:lineRule="auto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BB1318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.03-0</w:t>
            </w:r>
            <w:r w:rsidR="00BB1318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2491" w14:textId="77777777" w:rsidR="00C0792B" w:rsidRPr="006F0DE1" w:rsidRDefault="00C0792B" w:rsidP="006F0DE1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6F0DE1" w14:paraId="663A9960" w14:textId="77777777" w:rsidTr="00BB1318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646A" w14:textId="03950AF2" w:rsidR="00C0792B" w:rsidRPr="006F0DE1" w:rsidRDefault="00C0792B" w:rsidP="006F0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DE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19" w:type="dxa"/>
            <w:tcBorders>
              <w:top w:val="single" w:sz="6" w:space="0" w:color="000000"/>
              <w:bottom w:val="single" w:sz="6" w:space="0" w:color="000000"/>
            </w:tcBorders>
          </w:tcPr>
          <w:p w14:paraId="54E70BED" w14:textId="06FD3871" w:rsidR="00C0792B" w:rsidRPr="006F0DE1" w:rsidRDefault="00C0792B" w:rsidP="006F0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Виртуальное</w:t>
            </w:r>
            <w:r w:rsidRPr="006F0DE1">
              <w:rPr>
                <w:rFonts w:ascii="Times New Roman" w:hAnsi="Times New Roman" w:cs="Times New Roman"/>
                <w:spacing w:val="20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путешествие по</w:t>
            </w:r>
            <w:r w:rsidRPr="006F0DE1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городу</w:t>
            </w:r>
            <w:r w:rsidRPr="006F0DE1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или реальная</w:t>
            </w:r>
            <w:r w:rsidRPr="006F0DE1">
              <w:rPr>
                <w:rFonts w:ascii="Times New Roman" w:hAnsi="Times New Roman" w:cs="Times New Roman"/>
                <w:spacing w:val="20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прогулка (найти</w:t>
            </w:r>
            <w:r w:rsidRPr="006F0DE1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здания,</w:t>
            </w:r>
            <w:r w:rsidRPr="006F0DE1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6F0DE1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конструкции</w:t>
            </w:r>
            <w:r w:rsidRPr="006F0DE1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которых</w:t>
            </w:r>
            <w:r w:rsidRPr="006F0DE1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присутствует</w:t>
            </w:r>
            <w:r w:rsidRPr="006F0DE1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контраст</w:t>
            </w:r>
            <w:r w:rsidRPr="006F0DE1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форм;</w:t>
            </w:r>
            <w:r w:rsidRPr="006F0DE1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искусство</w:t>
            </w:r>
            <w:r w:rsidRPr="006F0DE1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6F0DE1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улицах</w:t>
            </w:r>
            <w:r w:rsidRPr="006F0DE1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города</w:t>
            </w:r>
            <w:r w:rsidRPr="006F0DE1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(скульптура,</w:t>
            </w:r>
            <w:r w:rsidRPr="006F0DE1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ажурные</w:t>
            </w:r>
            <w:r w:rsidRPr="006F0DE1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ограды,</w:t>
            </w:r>
            <w:r w:rsidRPr="006F0DE1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архитектура</w:t>
            </w:r>
            <w:r w:rsidRPr="006F0DE1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малых</w:t>
            </w:r>
            <w:r w:rsidRPr="006F0DE1">
              <w:rPr>
                <w:rFonts w:ascii="Times New Roman" w:hAnsi="Times New Roman" w:cs="Times New Roman"/>
                <w:spacing w:val="7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форм;</w:t>
            </w:r>
            <w:r w:rsidRPr="006F0DE1">
              <w:rPr>
                <w:rFonts w:ascii="Times New Roman" w:hAnsi="Times New Roman" w:cs="Times New Roman"/>
                <w:spacing w:val="7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витрины,</w:t>
            </w:r>
            <w:r w:rsidRPr="006F0DE1">
              <w:rPr>
                <w:rFonts w:ascii="Times New Roman" w:hAnsi="Times New Roman" w:cs="Times New Roman"/>
                <w:spacing w:val="7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плакаты</w:t>
            </w:r>
            <w:r w:rsidRPr="006F0DE1">
              <w:rPr>
                <w:rFonts w:ascii="Times New Roman" w:hAnsi="Times New Roman" w:cs="Times New Roman"/>
                <w:spacing w:val="7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6F0DE1">
              <w:rPr>
                <w:rFonts w:ascii="Times New Roman" w:hAnsi="Times New Roman" w:cs="Times New Roman"/>
                <w:spacing w:val="7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др.).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EC15FA2" w14:textId="0A16054F" w:rsidR="00C0792B" w:rsidRPr="006F0DE1" w:rsidRDefault="00C0792B" w:rsidP="006F0DE1">
            <w:pPr>
              <w:spacing w:after="0" w:line="240" w:lineRule="auto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BB1318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.04 - 1</w:t>
            </w:r>
            <w:r w:rsidR="00BB1318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B035" w14:textId="77777777" w:rsidR="00C0792B" w:rsidRPr="006F0DE1" w:rsidRDefault="00C0792B" w:rsidP="006F0DE1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6F0DE1" w14:paraId="0FF59838" w14:textId="77777777" w:rsidTr="00BB1318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D396" w14:textId="0BEE45EC" w:rsidR="00C0792B" w:rsidRPr="006F0DE1" w:rsidRDefault="00C0792B" w:rsidP="006F0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DE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19" w:type="dxa"/>
            <w:tcBorders>
              <w:top w:val="single" w:sz="6" w:space="0" w:color="000000"/>
              <w:bottom w:val="single" w:sz="6" w:space="0" w:color="000000"/>
            </w:tcBorders>
          </w:tcPr>
          <w:p w14:paraId="2D3407EC" w14:textId="0BA4DAE8" w:rsidR="00C0792B" w:rsidRPr="006F0DE1" w:rsidRDefault="00C0792B" w:rsidP="006F0D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Виртуальная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или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реальная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экскурсия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парку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«Музеон»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Москве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(связь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с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модулем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«Скульптура»);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виртуальная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или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реальная экскурсия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Москвариум</w:t>
            </w:r>
            <w:proofErr w:type="spellEnd"/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с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целью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приобретения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обучающимися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личного</w:t>
            </w:r>
            <w:r w:rsidRPr="006F0DE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опыта</w:t>
            </w:r>
            <w:r w:rsidRPr="006F0DE1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восприятия,</w:t>
            </w:r>
            <w:r w:rsidRPr="006F0DE1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зрительских</w:t>
            </w:r>
            <w:r w:rsidRPr="006F0DE1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умений</w:t>
            </w:r>
            <w:r w:rsidRPr="006F0DE1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6F0DE1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насмотренности</w:t>
            </w:r>
            <w:r w:rsidRPr="006F0DE1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для</w:t>
            </w:r>
            <w:r w:rsidRPr="006F0DE1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создания</w:t>
            </w:r>
            <w:r w:rsidRPr="006F0DE1">
              <w:rPr>
                <w:rFonts w:ascii="Times New Roman" w:hAnsi="Times New Roman" w:cs="Times New Roman"/>
                <w:spacing w:val="39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6F0DE1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дальнейшем</w:t>
            </w:r>
            <w:r w:rsidRPr="006F0DE1">
              <w:rPr>
                <w:rFonts w:ascii="Times New Roman" w:hAnsi="Times New Roman" w:cs="Times New Roman"/>
                <w:spacing w:val="39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своих</w:t>
            </w:r>
            <w:r w:rsidRPr="006F0DE1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творческих</w:t>
            </w:r>
            <w:r w:rsidRPr="006F0DE1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работ.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020A7E6" w14:textId="3DDDADCA" w:rsidR="00C0792B" w:rsidRPr="006F0DE1" w:rsidRDefault="00C0792B" w:rsidP="006F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BB1318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.04 - 1</w:t>
            </w:r>
            <w:r w:rsidR="00BB1318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011D" w14:textId="77777777" w:rsidR="00C0792B" w:rsidRPr="006F0DE1" w:rsidRDefault="00C0792B" w:rsidP="006F0DE1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6F0DE1" w14:paraId="77BC9AD8" w14:textId="77777777" w:rsidTr="00BB1318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5849" w14:textId="600AC3CE" w:rsidR="00C0792B" w:rsidRPr="006F0DE1" w:rsidRDefault="00C0792B" w:rsidP="006F0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DE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0067" w14:textId="70E85560" w:rsidR="00C0792B" w:rsidRPr="006F0DE1" w:rsidRDefault="00C0792B" w:rsidP="006F0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Книги писателей</w:t>
            </w:r>
            <w:r w:rsidRPr="006F0DE1">
              <w:rPr>
                <w:rFonts w:ascii="Times New Roman" w:hAnsi="Times New Roman" w:cs="Times New Roman"/>
                <w:spacing w:val="31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С.</w:t>
            </w:r>
            <w:r w:rsidRPr="006F0DE1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В. Михалкова,</w:t>
            </w:r>
            <w:r w:rsidRPr="006F0DE1">
              <w:rPr>
                <w:rFonts w:ascii="Times New Roman" w:hAnsi="Times New Roman" w:cs="Times New Roman"/>
                <w:spacing w:val="31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К. Булычёва,</w:t>
            </w:r>
            <w:r w:rsidRPr="006F0DE1">
              <w:rPr>
                <w:rFonts w:ascii="Times New Roman" w:hAnsi="Times New Roman" w:cs="Times New Roman"/>
                <w:spacing w:val="31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Р.Э.</w:t>
            </w:r>
            <w:r w:rsidRPr="006F0DE1">
              <w:rPr>
                <w:rFonts w:ascii="Times New Roman" w:hAnsi="Times New Roman" w:cs="Times New Roman"/>
                <w:spacing w:val="31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Распе,</w:t>
            </w:r>
            <w:r w:rsidRPr="006F0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А.</w:t>
            </w:r>
            <w:r w:rsidRPr="006F0DE1">
              <w:rPr>
                <w:rFonts w:ascii="Times New Roman" w:hAnsi="Times New Roman" w:cs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Н.</w:t>
            </w:r>
            <w:r w:rsidRPr="006F0DE1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Некрасова</w:t>
            </w:r>
            <w:r w:rsidRPr="006F0DE1">
              <w:rPr>
                <w:rFonts w:ascii="Times New Roman" w:hAnsi="Times New Roman" w:cs="Times New Roman"/>
                <w:spacing w:val="17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для </w:t>
            </w:r>
            <w:r w:rsidRPr="006F0DE1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детей</w:t>
            </w:r>
            <w:r w:rsidRPr="006F0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(знакомство</w:t>
            </w:r>
            <w:r w:rsidRPr="006F0DE1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с</w:t>
            </w:r>
            <w:r w:rsidRPr="006F0DE1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героями</w:t>
            </w:r>
            <w:r w:rsidRPr="006F0DE1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детских</w:t>
            </w:r>
            <w:r w:rsidRPr="006F0DE1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книг</w:t>
            </w:r>
            <w:r w:rsidRPr="006F0DE1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для</w:t>
            </w:r>
            <w:r w:rsidRPr="006F0DE1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выполнения</w:t>
            </w:r>
            <w:r w:rsidRPr="006F0DE1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заданий</w:t>
            </w:r>
            <w:r w:rsidRPr="006F0DE1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модуля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«Скульптура»;</w:t>
            </w:r>
            <w:r w:rsidRPr="006F0DE1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занятие</w:t>
            </w:r>
            <w:r w:rsidRPr="006F0DE1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6F0DE1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библиотеке</w:t>
            </w:r>
            <w:r w:rsidRPr="006F0DE1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школы).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1419E" w14:textId="7469A00D" w:rsidR="00C0792B" w:rsidRPr="006F0DE1" w:rsidRDefault="00C0792B" w:rsidP="006F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BB1318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 – 2</w:t>
            </w:r>
            <w:r w:rsidR="00BB1318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07D7" w14:textId="77777777" w:rsidR="00C0792B" w:rsidRPr="006F0DE1" w:rsidRDefault="00C0792B" w:rsidP="006F0DE1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6F0DE1" w14:paraId="74204811" w14:textId="77777777" w:rsidTr="00BB1318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4536" w14:textId="5129D5D8" w:rsidR="00C0792B" w:rsidRPr="006F0DE1" w:rsidRDefault="00C0792B" w:rsidP="006F0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DE1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19" w:type="dxa"/>
          </w:tcPr>
          <w:p w14:paraId="5BA4DC17" w14:textId="5699ACE3" w:rsidR="00C0792B" w:rsidRPr="006F0DE1" w:rsidRDefault="00C0792B" w:rsidP="006F0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«Карманный</w:t>
            </w:r>
            <w:r w:rsidRPr="006F0DE1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календарик»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(освоение</w:t>
            </w:r>
            <w:r w:rsidRPr="006F0DE1">
              <w:rPr>
                <w:rFonts w:ascii="Times New Roman" w:hAnsi="Times New Roman" w:cs="Times New Roman"/>
                <w:spacing w:val="14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приёмов</w:t>
            </w:r>
            <w:r w:rsidRPr="006F0DE1">
              <w:rPr>
                <w:rFonts w:ascii="Times New Roman" w:hAnsi="Times New Roman" w:cs="Times New Roman"/>
                <w:spacing w:val="14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работы</w:t>
            </w:r>
            <w:r w:rsidRPr="006F0DE1">
              <w:rPr>
                <w:rFonts w:ascii="Times New Roman" w:hAnsi="Times New Roman" w:cs="Times New Roman"/>
                <w:spacing w:val="14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6F0DE1">
              <w:rPr>
                <w:rFonts w:ascii="Times New Roman" w:hAnsi="Times New Roman" w:cs="Times New Roman"/>
                <w:spacing w:val="14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технике</w:t>
            </w:r>
            <w:r w:rsidRPr="006F0DE1">
              <w:rPr>
                <w:rFonts w:ascii="Times New Roman" w:hAnsi="Times New Roman" w:cs="Times New Roman"/>
                <w:spacing w:val="14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компьютерной</w:t>
            </w:r>
            <w:r w:rsidRPr="006F0DE1">
              <w:rPr>
                <w:rFonts w:ascii="Times New Roman" w:hAnsi="Times New Roman" w:cs="Times New Roman"/>
                <w:spacing w:val="14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графики,</w:t>
            </w:r>
            <w:r w:rsidRPr="006F0DE1">
              <w:rPr>
                <w:rFonts w:ascii="Times New Roman" w:hAnsi="Times New Roman" w:cs="Times New Roman"/>
                <w:spacing w:val="14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связь</w:t>
            </w:r>
            <w:r w:rsidRPr="006F0DE1">
              <w:rPr>
                <w:rFonts w:ascii="Times New Roman" w:hAnsi="Times New Roman" w:cs="Times New Roman"/>
                <w:spacing w:val="14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r w:rsidRPr="006F0DE1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модулем</w:t>
            </w:r>
            <w:r w:rsidRPr="006F0DE1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«Графика»;</w:t>
            </w:r>
            <w:r w:rsidRPr="006F0DE1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вставить</w:t>
            </w:r>
            <w:r w:rsidRPr="006F0DE1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календарную</w:t>
            </w:r>
            <w:r w:rsidRPr="006F0DE1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сетку</w:t>
            </w:r>
            <w:r w:rsidRPr="006F0DE1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(числовую   таблицу);</w:t>
            </w:r>
            <w:r w:rsidRPr="006F0DE1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распечатать</w:t>
            </w:r>
            <w:r w:rsidRPr="006F0DE1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календари</w:t>
            </w:r>
            <w:r w:rsidRPr="006F0DE1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6F0DE1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принтере).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C5664" w14:textId="124F32A2" w:rsidR="00C0792B" w:rsidRPr="006F0DE1" w:rsidRDefault="00C0792B" w:rsidP="006F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BB1318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.04 - </w:t>
            </w:r>
            <w:r w:rsidR="00284CD6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</w:t>
            </w: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</w:t>
            </w:r>
            <w:r w:rsidR="00284CD6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13B8" w14:textId="77777777" w:rsidR="00C0792B" w:rsidRPr="006F0DE1" w:rsidRDefault="00C0792B" w:rsidP="006F0DE1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6F0DE1" w14:paraId="1A177F77" w14:textId="77777777" w:rsidTr="00BB1318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A64B" w14:textId="37EF3D5F" w:rsidR="00C0792B" w:rsidRPr="006F0DE1" w:rsidRDefault="00C0792B" w:rsidP="006F0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D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4819" w:type="dxa"/>
            <w:tcBorders>
              <w:bottom w:val="single" w:sz="6" w:space="0" w:color="000000"/>
            </w:tcBorders>
          </w:tcPr>
          <w:p w14:paraId="76ED574C" w14:textId="467AD0CD" w:rsidR="00C0792B" w:rsidRPr="006F0DE1" w:rsidRDefault="00C0792B" w:rsidP="006F0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«Лоскутное</w:t>
            </w:r>
            <w:r w:rsidRPr="006F0DE1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покрывало»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(освоение</w:t>
            </w:r>
            <w:r w:rsidRPr="006F0DE1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приёмов</w:t>
            </w:r>
            <w:r w:rsidRPr="006F0DE1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работы</w:t>
            </w:r>
            <w:r w:rsidRPr="006F0DE1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6F0DE1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графическом</w:t>
            </w:r>
            <w:r w:rsidRPr="006F0DE1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редакторе</w:t>
            </w:r>
            <w:r w:rsidRPr="006F0DE1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Paint;</w:t>
            </w:r>
            <w:r w:rsidRPr="006F0DE1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использование</w:t>
            </w:r>
            <w:r w:rsidRPr="006F0DE1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элемента</w:t>
            </w:r>
            <w:r w:rsidRPr="006F0DE1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паттерна;</w:t>
            </w:r>
            <w:r w:rsidRPr="006F0DE1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выполнение</w:t>
            </w:r>
            <w:r w:rsidRPr="006F0DE1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орнамента</w:t>
            </w:r>
            <w:r w:rsidRPr="006F0DE1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из</w:t>
            </w:r>
            <w:r w:rsidRPr="006F0DE1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простых</w:t>
            </w:r>
            <w:r w:rsidRPr="006F0DE1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геометрических</w:t>
            </w:r>
            <w:r w:rsidRPr="006F0DE1">
              <w:rPr>
                <w:rFonts w:ascii="Times New Roman" w:hAnsi="Times New Roman" w:cs="Times New Roman"/>
                <w:spacing w:val="14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форм</w:t>
            </w:r>
            <w:r w:rsidRPr="006F0DE1">
              <w:rPr>
                <w:rFonts w:ascii="Times New Roman" w:hAnsi="Times New Roman" w:cs="Times New Roman"/>
                <w:spacing w:val="14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Pr="006F0DE1">
              <w:rPr>
                <w:rFonts w:ascii="Times New Roman" w:hAnsi="Times New Roman" w:cs="Times New Roman"/>
                <w:spacing w:val="14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мотивам</w:t>
            </w:r>
            <w:r w:rsidRPr="006F0DE1">
              <w:rPr>
                <w:rFonts w:ascii="Times New Roman" w:hAnsi="Times New Roman" w:cs="Times New Roman"/>
                <w:spacing w:val="14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народных</w:t>
            </w:r>
            <w:r w:rsidRPr="006F0DE1">
              <w:rPr>
                <w:rFonts w:ascii="Times New Roman" w:hAnsi="Times New Roman" w:cs="Times New Roman"/>
                <w:spacing w:val="14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текстильных</w:t>
            </w:r>
            <w:r w:rsidRPr="006F0DE1">
              <w:rPr>
                <w:rFonts w:ascii="Times New Roman" w:hAnsi="Times New Roman" w:cs="Times New Roman"/>
                <w:spacing w:val="14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композиций).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AE677" w14:textId="6EE1F032" w:rsidR="00C0792B" w:rsidRPr="006F0DE1" w:rsidRDefault="00284CD6" w:rsidP="006F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  <w:r w:rsidR="00C0792B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.05 - </w:t>
            </w: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</w:t>
            </w:r>
            <w:r w:rsidR="00C0792B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0D6B" w14:textId="77777777" w:rsidR="00C0792B" w:rsidRPr="006F0DE1" w:rsidRDefault="00C0792B" w:rsidP="006F0DE1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6F0DE1" w14:paraId="48AC3CC5" w14:textId="77777777" w:rsidTr="00BB1318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B78C" w14:textId="0703F226" w:rsidR="00C0792B" w:rsidRPr="006F0DE1" w:rsidRDefault="00C0792B" w:rsidP="006F0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DE1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819" w:type="dxa"/>
            <w:tcBorders>
              <w:top w:val="single" w:sz="6" w:space="0" w:color="000000"/>
              <w:bottom w:val="single" w:sz="6" w:space="0" w:color="000000"/>
            </w:tcBorders>
          </w:tcPr>
          <w:p w14:paraId="4C77B74D" w14:textId="77777777" w:rsidR="00C0792B" w:rsidRPr="006F0DE1" w:rsidRDefault="00C0792B" w:rsidP="006F0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«Цирковой</w:t>
            </w:r>
            <w:r w:rsidRPr="006F0DE1">
              <w:rPr>
                <w:rFonts w:ascii="Times New Roman" w:hAnsi="Times New Roman" w:cs="Times New Roman"/>
                <w:spacing w:val="42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номер»,</w:t>
            </w:r>
            <w:r w:rsidRPr="006F0DE1">
              <w:rPr>
                <w:rFonts w:ascii="Times New Roman" w:hAnsi="Times New Roman" w:cs="Times New Roman"/>
                <w:spacing w:val="43"/>
                <w:w w:val="110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мастер-класс</w:t>
            </w:r>
          </w:p>
          <w:p w14:paraId="156B3BFF" w14:textId="296E2424" w:rsidR="00C0792B" w:rsidRPr="006F0DE1" w:rsidRDefault="00C0792B" w:rsidP="006F0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(освоение</w:t>
            </w:r>
            <w:r w:rsidRPr="006F0DE1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приёмов</w:t>
            </w:r>
            <w:r w:rsidRPr="006F0DE1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работы</w:t>
            </w:r>
            <w:r w:rsidRPr="006F0DE1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6F0DE1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программе</w:t>
            </w:r>
            <w:r w:rsidRPr="006F0DE1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PowerPoint;</w:t>
            </w:r>
            <w:r w:rsidRPr="006F0DE1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создание</w:t>
            </w:r>
            <w:r w:rsidRPr="006F0DE1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анимации</w:t>
            </w:r>
            <w:r w:rsidRPr="006F0DE1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r w:rsidRPr="006F0DE1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помощью</w:t>
            </w:r>
            <w:r w:rsidRPr="006F0DE1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программы</w:t>
            </w:r>
            <w:r w:rsidRPr="006F0DE1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PowerPoint;</w:t>
            </w:r>
            <w:r w:rsidRPr="006F0DE1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связь</w:t>
            </w:r>
            <w:r w:rsidRPr="006F0DE1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r w:rsidRPr="006F0DE1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модулем </w:t>
            </w:r>
            <w:r w:rsidRPr="006F0DE1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«Графика»).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959B6" w14:textId="4CF525CC" w:rsidR="00C0792B" w:rsidRPr="006F0DE1" w:rsidRDefault="0068376F" w:rsidP="006F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</w:t>
            </w:r>
            <w:r w:rsidR="00C0792B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.05 - </w:t>
            </w:r>
            <w:r w:rsidR="00284CD6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</w:t>
            </w:r>
            <w:r w:rsidR="00C0792B" w:rsidRPr="006F0D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7E2D" w14:textId="77777777" w:rsidR="00C0792B" w:rsidRPr="006F0DE1" w:rsidRDefault="00C0792B" w:rsidP="006F0DE1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792B" w:rsidRPr="006F0DE1" w14:paraId="4C91D72B" w14:textId="77777777" w:rsidTr="00BB1318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22CB" w14:textId="236AE725" w:rsidR="00C0792B" w:rsidRPr="006F0DE1" w:rsidRDefault="00C0792B" w:rsidP="006F0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DE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819" w:type="dxa"/>
            <w:tcBorders>
              <w:top w:val="single" w:sz="6" w:space="0" w:color="000000"/>
              <w:bottom w:val="single" w:sz="6" w:space="0" w:color="000000"/>
            </w:tcBorders>
          </w:tcPr>
          <w:p w14:paraId="3DD77553" w14:textId="06ED976B" w:rsidR="00C0792B" w:rsidRPr="006F0DE1" w:rsidRDefault="00C0792B" w:rsidP="006F0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«Герб</w:t>
            </w:r>
            <w:r w:rsidRPr="006F0DE1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сказочного</w:t>
            </w:r>
            <w:r w:rsidRPr="006F0DE1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города</w:t>
            </w:r>
            <w:r w:rsidRPr="006F0DE1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или</w:t>
            </w:r>
            <w:r w:rsidRPr="006F0DE1">
              <w:rPr>
                <w:rFonts w:ascii="Times New Roman" w:hAnsi="Times New Roman" w:cs="Times New Roman"/>
                <w:spacing w:val="6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тридевятого королевства»</w:t>
            </w:r>
            <w:r w:rsidRPr="006F0DE1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(использование</w:t>
            </w:r>
            <w:r w:rsidRPr="006F0DE1">
              <w:rPr>
                <w:rFonts w:ascii="Times New Roman" w:hAnsi="Times New Roman" w:cs="Times New Roman"/>
                <w:spacing w:val="17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графического</w:t>
            </w:r>
            <w:r w:rsidRPr="006F0DE1">
              <w:rPr>
                <w:rFonts w:ascii="Times New Roman" w:hAnsi="Times New Roman" w:cs="Times New Roman"/>
                <w:spacing w:val="17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редактора</w:t>
            </w:r>
            <w:r w:rsidRPr="006F0DE1">
              <w:rPr>
                <w:rFonts w:ascii="Times New Roman" w:hAnsi="Times New Roman" w:cs="Times New Roman"/>
                <w:spacing w:val="17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или</w:t>
            </w:r>
            <w:r w:rsidRPr="006F0DE1">
              <w:rPr>
                <w:rFonts w:ascii="Times New Roman" w:hAnsi="Times New Roman" w:cs="Times New Roman"/>
                <w:spacing w:val="17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векторного</w:t>
            </w:r>
            <w:r w:rsidRPr="006F0DE1">
              <w:rPr>
                <w:rFonts w:ascii="Times New Roman" w:hAnsi="Times New Roman" w:cs="Times New Roman"/>
                <w:spacing w:val="17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изображения</w:t>
            </w:r>
            <w:r w:rsidRPr="006F0DE1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(на выбор), фотографий для создания герба; </w:t>
            </w:r>
            <w:r w:rsidRPr="006F0DE1">
              <w:rPr>
                <w:rFonts w:ascii="Times New Roman" w:hAnsi="Times New Roman" w:cs="Times New Roman"/>
                <w:spacing w:val="17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обрезка, </w:t>
            </w:r>
            <w:r w:rsidRPr="006F0DE1">
              <w:rPr>
                <w:rFonts w:ascii="Times New Roman" w:hAnsi="Times New Roman" w:cs="Times New Roman"/>
                <w:spacing w:val="17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поворот; </w:t>
            </w:r>
            <w:r w:rsidRPr="006F0DE1">
              <w:rPr>
                <w:rFonts w:ascii="Times New Roman" w:hAnsi="Times New Roman" w:cs="Times New Roman"/>
                <w:spacing w:val="18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связь</w:t>
            </w:r>
            <w:r w:rsidRPr="006F0DE1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r w:rsidRPr="006F0DE1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модулем</w:t>
            </w:r>
            <w:r w:rsidRPr="006F0DE1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«Графика»).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CD81B" w14:textId="3178B87D" w:rsidR="00C0792B" w:rsidRPr="006F0DE1" w:rsidRDefault="00284CD6" w:rsidP="006F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F0D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</w:t>
            </w:r>
            <w:r w:rsidR="00C0792B" w:rsidRPr="006F0D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.05-</w:t>
            </w:r>
            <w:r w:rsidRPr="006F0D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  <w:r w:rsidR="00C0792B" w:rsidRPr="006F0D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4D51" w14:textId="77777777" w:rsidR="00C0792B" w:rsidRPr="006F0DE1" w:rsidRDefault="00C0792B" w:rsidP="006F0DE1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19A" w:rsidRPr="006F0DE1" w14:paraId="1E0CA8DE" w14:textId="77777777" w:rsidTr="00BB1318">
        <w:trPr>
          <w:trHeight w:val="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A264" w14:textId="0BFE7C60" w:rsidR="0084219A" w:rsidRPr="006F0DE1" w:rsidRDefault="0084219A" w:rsidP="006F0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bottom w:val="single" w:sz="6" w:space="0" w:color="000000"/>
            </w:tcBorders>
          </w:tcPr>
          <w:p w14:paraId="0D1B8E4E" w14:textId="51FA2E17" w:rsidR="0084219A" w:rsidRPr="006F0DE1" w:rsidRDefault="0084219A" w:rsidP="006F0DE1">
            <w:pPr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6F0D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Резервный урок. Повторение.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EEDBF" w14:textId="72B7C483" w:rsidR="0084219A" w:rsidRPr="006F0DE1" w:rsidRDefault="0084219A" w:rsidP="006F0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F0D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25.05-2</w:t>
            </w:r>
            <w:r w:rsidR="0068376F" w:rsidRPr="006F0D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6F0D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A70F" w14:textId="77777777" w:rsidR="0084219A" w:rsidRPr="006F0DE1" w:rsidRDefault="0084219A" w:rsidP="006F0DE1">
            <w:pPr>
              <w:tabs>
                <w:tab w:val="left" w:pos="0"/>
              </w:tabs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EA073CA" w14:textId="77777777" w:rsidR="00275C25" w:rsidRDefault="00275C25" w:rsidP="006F0D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79FC26" w14:textId="34483743" w:rsidR="00034626" w:rsidRPr="00034626" w:rsidRDefault="00034626" w:rsidP="006F0D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СОГЛАСОВАНО</w:t>
      </w:r>
    </w:p>
    <w:p w14:paraId="50CB1D6A" w14:textId="77777777" w:rsidR="00034626" w:rsidRPr="00034626" w:rsidRDefault="00034626" w:rsidP="006F0D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346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Протокол заседания школьного</w:t>
      </w:r>
    </w:p>
    <w:p w14:paraId="1B343CA8" w14:textId="77777777" w:rsidR="00034626" w:rsidRPr="00034626" w:rsidRDefault="00034626" w:rsidP="006F0D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346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методического объединения учителей</w:t>
      </w:r>
    </w:p>
    <w:p w14:paraId="3E07C802" w14:textId="11701EBB" w:rsidR="00034626" w:rsidRPr="00034626" w:rsidRDefault="00034626" w:rsidP="006F0DE1">
      <w:pPr>
        <w:widowControl w:val="0"/>
        <w:tabs>
          <w:tab w:val="left" w:pos="26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346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начальных классов</w:t>
      </w:r>
      <w:r w:rsidRPr="000346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4B90B96F" w14:textId="77777777" w:rsidR="00034626" w:rsidRPr="00B3479A" w:rsidRDefault="00034626" w:rsidP="006F0DE1">
      <w:pPr>
        <w:widowControl w:val="0"/>
        <w:tabs>
          <w:tab w:val="left" w:pos="26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B3479A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название цикла предметов</w:t>
      </w:r>
    </w:p>
    <w:p w14:paraId="0A26C6D2" w14:textId="621E644E" w:rsidR="00034626" w:rsidRPr="000E08DE" w:rsidRDefault="00034626" w:rsidP="006F0DE1">
      <w:pPr>
        <w:widowControl w:val="0"/>
        <w:shd w:val="clear" w:color="auto" w:fill="FFFFFF" w:themeFill="background1"/>
        <w:tabs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08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</w:t>
      </w:r>
      <w:r w:rsidR="00862307" w:rsidRPr="000E08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8421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B3479A" w:rsidRPr="000E08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Pr="000E08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августа</w:t>
      </w:r>
      <w:r w:rsidR="00B3479A" w:rsidRPr="000E08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Pr="000E08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</w:t>
      </w:r>
      <w:r w:rsidR="00862307" w:rsidRPr="000E08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284C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="00E8626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0E08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</w:t>
      </w:r>
    </w:p>
    <w:p w14:paraId="32706224" w14:textId="1FDB412E" w:rsidR="007850C4" w:rsidRPr="000E08DE" w:rsidRDefault="00034626" w:rsidP="006F0DE1">
      <w:pPr>
        <w:widowControl w:val="0"/>
        <w:shd w:val="clear" w:color="auto" w:fill="FFFFFF" w:themeFill="background1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8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  1</w:t>
      </w:r>
      <w:r w:rsidRPr="000E08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672B5C3" w14:textId="77777777" w:rsidR="000E08DE" w:rsidRDefault="000E08DE" w:rsidP="006F0DE1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DF956D" w14:textId="77777777" w:rsidR="00AE5E54" w:rsidRDefault="00AE5E54" w:rsidP="006F0DE1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0C744DAB" w14:textId="58690A71" w:rsidR="00AE5E54" w:rsidRDefault="00AE5E54" w:rsidP="006F0DE1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Зам.директора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УР</w:t>
      </w:r>
    </w:p>
    <w:p w14:paraId="64D44F24" w14:textId="77777777" w:rsidR="00AE5E54" w:rsidRDefault="00AE5E54" w:rsidP="006F0DE1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Бурдина П.П.</w:t>
      </w:r>
    </w:p>
    <w:p w14:paraId="3FED16DB" w14:textId="77777777" w:rsidR="00AE5E54" w:rsidRDefault="00AE5E54" w:rsidP="006F0DE1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фамилия и инициалы имени, отчества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52FB7244" w14:textId="567F3A9C" w:rsidR="00862307" w:rsidRDefault="00AE5E54" w:rsidP="006F0DE1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</w:pPr>
      <w:r w:rsidRPr="0025198D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 w:themeFill="background1"/>
        </w:rPr>
        <w:t>2</w:t>
      </w:r>
      <w:r w:rsidR="0084219A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 w:themeFill="background1"/>
        </w:rPr>
        <w:t>5</w:t>
      </w:r>
      <w:r w:rsidRPr="0025198D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 w:themeFill="background1"/>
        </w:rPr>
        <w:t xml:space="preserve">    августа  202</w:t>
      </w:r>
      <w:r w:rsidR="00284CD6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 w:themeFill="background1"/>
        </w:rPr>
        <w:t>5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               </w:t>
      </w:r>
    </w:p>
    <w:sectPr w:rsidR="00862307" w:rsidSect="0075624D">
      <w:footerReference w:type="even" r:id="rId10"/>
      <w:footerReference w:type="default" r:id="rId11"/>
      <w:pgSz w:w="11909" w:h="16834"/>
      <w:pgMar w:top="1198" w:right="909" w:bottom="1079" w:left="1700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79AED" w14:textId="77777777" w:rsidR="00C01127" w:rsidRDefault="00C01127">
      <w:pPr>
        <w:spacing w:after="0" w:line="240" w:lineRule="auto"/>
      </w:pPr>
      <w:r>
        <w:separator/>
      </w:r>
    </w:p>
  </w:endnote>
  <w:endnote w:type="continuationSeparator" w:id="0">
    <w:p w14:paraId="30695171" w14:textId="77777777" w:rsidR="00C01127" w:rsidRDefault="00C01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06F5C" w14:textId="77777777" w:rsidR="00BB1318" w:rsidRDefault="00BB1318" w:rsidP="0075624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2CEE3E" w14:textId="77777777" w:rsidR="00BB1318" w:rsidRDefault="00BB1318" w:rsidP="0075624D">
    <w:pPr>
      <w:pStyle w:val="a3"/>
      <w:ind w:right="360"/>
    </w:pPr>
  </w:p>
  <w:p w14:paraId="41507C5F" w14:textId="77777777" w:rsidR="00BB1318" w:rsidRDefault="00BB1318"/>
  <w:p w14:paraId="01E429D0" w14:textId="77777777" w:rsidR="00BB1318" w:rsidRDefault="00BB131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01C2E" w14:textId="77777777" w:rsidR="00BB1318" w:rsidRDefault="00BB1318" w:rsidP="0075624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14</w:t>
    </w:r>
    <w:r>
      <w:rPr>
        <w:rStyle w:val="a5"/>
      </w:rPr>
      <w:fldChar w:fldCharType="end"/>
    </w:r>
  </w:p>
  <w:p w14:paraId="6EC5DD36" w14:textId="77777777" w:rsidR="00BB1318" w:rsidRDefault="00BB1318" w:rsidP="0075624D">
    <w:pPr>
      <w:pStyle w:val="a3"/>
      <w:ind w:right="360"/>
    </w:pPr>
  </w:p>
  <w:p w14:paraId="06686589" w14:textId="77777777" w:rsidR="00BB1318" w:rsidRDefault="00BB1318"/>
  <w:p w14:paraId="763A8499" w14:textId="77777777" w:rsidR="00BB1318" w:rsidRDefault="00BB13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1424B" w14:textId="77777777" w:rsidR="00C01127" w:rsidRDefault="00C01127">
      <w:pPr>
        <w:spacing w:after="0" w:line="240" w:lineRule="auto"/>
      </w:pPr>
      <w:r>
        <w:separator/>
      </w:r>
    </w:p>
  </w:footnote>
  <w:footnote w:type="continuationSeparator" w:id="0">
    <w:p w14:paraId="6957F8C2" w14:textId="77777777" w:rsidR="00C01127" w:rsidRDefault="00C01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8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99544EA"/>
    <w:multiLevelType w:val="multilevel"/>
    <w:tmpl w:val="05F8708A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CA413ED"/>
    <w:multiLevelType w:val="multilevel"/>
    <w:tmpl w:val="243A2D54"/>
    <w:lvl w:ilvl="0">
      <w:start w:val="1"/>
      <w:numFmt w:val="bullet"/>
      <w:lvlText w:val=""/>
      <w:lvlJc w:val="left"/>
      <w:pPr>
        <w:ind w:left="8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E7A1BDB"/>
    <w:multiLevelType w:val="multilevel"/>
    <w:tmpl w:val="8510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6B5685"/>
    <w:multiLevelType w:val="multilevel"/>
    <w:tmpl w:val="F5124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4FE2638"/>
    <w:multiLevelType w:val="hybridMultilevel"/>
    <w:tmpl w:val="88E2C458"/>
    <w:lvl w:ilvl="0" w:tplc="2EAAB7C4">
      <w:start w:val="1"/>
      <w:numFmt w:val="decimal"/>
      <w:lvlText w:val="%1)"/>
      <w:lvlJc w:val="left"/>
      <w:pPr>
        <w:ind w:left="1406" w:hanging="55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F334401"/>
    <w:multiLevelType w:val="hybridMultilevel"/>
    <w:tmpl w:val="467A324C"/>
    <w:lvl w:ilvl="0" w:tplc="35544270">
      <w:start w:val="1"/>
      <w:numFmt w:val="decimal"/>
      <w:lvlText w:val="%1."/>
      <w:lvlJc w:val="left"/>
      <w:pPr>
        <w:ind w:left="14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7C867B3F"/>
    <w:multiLevelType w:val="multilevel"/>
    <w:tmpl w:val="C6F06680"/>
    <w:lvl w:ilvl="0">
      <w:start w:val="1"/>
      <w:numFmt w:val="bullet"/>
      <w:pStyle w:val="1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pStyle w:val="4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pStyle w:val="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pStyle w:val="6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pStyle w:val="7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pStyle w:val="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pStyle w:val="9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75828494">
    <w:abstractNumId w:val="10"/>
  </w:num>
  <w:num w:numId="2" w16cid:durableId="865413414">
    <w:abstractNumId w:val="7"/>
  </w:num>
  <w:num w:numId="3" w16cid:durableId="1394157944">
    <w:abstractNumId w:val="5"/>
  </w:num>
  <w:num w:numId="4" w16cid:durableId="1908304258">
    <w:abstractNumId w:val="4"/>
  </w:num>
  <w:num w:numId="5" w16cid:durableId="1703244832">
    <w:abstractNumId w:val="0"/>
  </w:num>
  <w:num w:numId="6" w16cid:durableId="1634873007">
    <w:abstractNumId w:val="1"/>
  </w:num>
  <w:num w:numId="7" w16cid:durableId="1463812860">
    <w:abstractNumId w:val="8"/>
  </w:num>
  <w:num w:numId="8" w16cid:durableId="720322729">
    <w:abstractNumId w:val="2"/>
  </w:num>
  <w:num w:numId="9" w16cid:durableId="340276756">
    <w:abstractNumId w:val="3"/>
  </w:num>
  <w:num w:numId="10" w16cid:durableId="1644458060">
    <w:abstractNumId w:val="9"/>
  </w:num>
  <w:num w:numId="11" w16cid:durableId="14772647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626"/>
    <w:rsid w:val="00032E65"/>
    <w:rsid w:val="00034626"/>
    <w:rsid w:val="000D0DBB"/>
    <w:rsid w:val="000D571B"/>
    <w:rsid w:val="000E08DE"/>
    <w:rsid w:val="000E310A"/>
    <w:rsid w:val="00146007"/>
    <w:rsid w:val="001D2EDC"/>
    <w:rsid w:val="001E56BF"/>
    <w:rsid w:val="002031A6"/>
    <w:rsid w:val="00231779"/>
    <w:rsid w:val="00236248"/>
    <w:rsid w:val="0025198D"/>
    <w:rsid w:val="00263414"/>
    <w:rsid w:val="00275C25"/>
    <w:rsid w:val="00284CD6"/>
    <w:rsid w:val="002F43F2"/>
    <w:rsid w:val="0031183C"/>
    <w:rsid w:val="003148EC"/>
    <w:rsid w:val="00321911"/>
    <w:rsid w:val="003310E7"/>
    <w:rsid w:val="00336AFD"/>
    <w:rsid w:val="00396219"/>
    <w:rsid w:val="00437FAC"/>
    <w:rsid w:val="004C7BB3"/>
    <w:rsid w:val="004D6315"/>
    <w:rsid w:val="0052564B"/>
    <w:rsid w:val="0055520C"/>
    <w:rsid w:val="0058295F"/>
    <w:rsid w:val="005F3005"/>
    <w:rsid w:val="00606A4C"/>
    <w:rsid w:val="00617AF0"/>
    <w:rsid w:val="006453CA"/>
    <w:rsid w:val="0068376F"/>
    <w:rsid w:val="006C48B8"/>
    <w:rsid w:val="006F0DE1"/>
    <w:rsid w:val="0075624D"/>
    <w:rsid w:val="007753E0"/>
    <w:rsid w:val="00781C8A"/>
    <w:rsid w:val="007850C4"/>
    <w:rsid w:val="007A7A87"/>
    <w:rsid w:val="007C1732"/>
    <w:rsid w:val="007E7297"/>
    <w:rsid w:val="00835E7E"/>
    <w:rsid w:val="0084219A"/>
    <w:rsid w:val="00862307"/>
    <w:rsid w:val="00863D24"/>
    <w:rsid w:val="008B5223"/>
    <w:rsid w:val="008E4C28"/>
    <w:rsid w:val="0090286D"/>
    <w:rsid w:val="00915FC7"/>
    <w:rsid w:val="009C39EF"/>
    <w:rsid w:val="009C5B85"/>
    <w:rsid w:val="009D7F5C"/>
    <w:rsid w:val="00A61B75"/>
    <w:rsid w:val="00A810E5"/>
    <w:rsid w:val="00A814B0"/>
    <w:rsid w:val="00A91E32"/>
    <w:rsid w:val="00A93229"/>
    <w:rsid w:val="00AA2385"/>
    <w:rsid w:val="00AB67EA"/>
    <w:rsid w:val="00AE5E54"/>
    <w:rsid w:val="00B3479A"/>
    <w:rsid w:val="00B56490"/>
    <w:rsid w:val="00B62C43"/>
    <w:rsid w:val="00B7063C"/>
    <w:rsid w:val="00B718B5"/>
    <w:rsid w:val="00B815FA"/>
    <w:rsid w:val="00B81D4D"/>
    <w:rsid w:val="00B94B41"/>
    <w:rsid w:val="00BA2311"/>
    <w:rsid w:val="00BB1318"/>
    <w:rsid w:val="00C01127"/>
    <w:rsid w:val="00C0792B"/>
    <w:rsid w:val="00C2660C"/>
    <w:rsid w:val="00C35DD1"/>
    <w:rsid w:val="00C839E9"/>
    <w:rsid w:val="00CA4AB2"/>
    <w:rsid w:val="00CC6FB6"/>
    <w:rsid w:val="00D063B4"/>
    <w:rsid w:val="00D15E28"/>
    <w:rsid w:val="00D26CC7"/>
    <w:rsid w:val="00D40EB1"/>
    <w:rsid w:val="00DA7394"/>
    <w:rsid w:val="00DB194C"/>
    <w:rsid w:val="00DB3BD9"/>
    <w:rsid w:val="00DC094D"/>
    <w:rsid w:val="00DE1F85"/>
    <w:rsid w:val="00E038DB"/>
    <w:rsid w:val="00E70B2B"/>
    <w:rsid w:val="00E8626E"/>
    <w:rsid w:val="00EA4356"/>
    <w:rsid w:val="00EA4A21"/>
    <w:rsid w:val="00EB16E8"/>
    <w:rsid w:val="00EE05A1"/>
    <w:rsid w:val="00F0378E"/>
    <w:rsid w:val="00F16B04"/>
    <w:rsid w:val="00F4022E"/>
    <w:rsid w:val="00F40ED4"/>
    <w:rsid w:val="00F42E57"/>
    <w:rsid w:val="00F563C0"/>
    <w:rsid w:val="00F60876"/>
    <w:rsid w:val="00F8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011F"/>
  <w15:chartTrackingRefBased/>
  <w15:docId w15:val="{14F55B81-F02B-41AC-9BBA-DA7EDD19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B2B"/>
  </w:style>
  <w:style w:type="paragraph" w:styleId="1">
    <w:name w:val="heading 1"/>
    <w:basedOn w:val="a"/>
    <w:next w:val="a"/>
    <w:link w:val="10"/>
    <w:qFormat/>
    <w:rsid w:val="00034626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val="x-none" w:eastAsia="zh-CN"/>
    </w:rPr>
  </w:style>
  <w:style w:type="paragraph" w:styleId="2">
    <w:name w:val="heading 2"/>
    <w:basedOn w:val="a"/>
    <w:next w:val="a"/>
    <w:link w:val="20"/>
    <w:qFormat/>
    <w:rsid w:val="00034626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val="x-none" w:eastAsia="zh-CN"/>
    </w:rPr>
  </w:style>
  <w:style w:type="paragraph" w:styleId="3">
    <w:name w:val="heading 3"/>
    <w:basedOn w:val="a"/>
    <w:next w:val="a"/>
    <w:link w:val="30"/>
    <w:qFormat/>
    <w:rsid w:val="00034626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val="x-none" w:eastAsia="zh-CN"/>
    </w:rPr>
  </w:style>
  <w:style w:type="paragraph" w:styleId="4">
    <w:name w:val="heading 4"/>
    <w:basedOn w:val="a"/>
    <w:next w:val="a"/>
    <w:link w:val="40"/>
    <w:qFormat/>
    <w:rsid w:val="00034626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  <w:lang w:val="x-none" w:eastAsia="zh-CN"/>
    </w:rPr>
  </w:style>
  <w:style w:type="paragraph" w:styleId="5">
    <w:name w:val="heading 5"/>
    <w:basedOn w:val="a"/>
    <w:next w:val="a"/>
    <w:link w:val="50"/>
    <w:qFormat/>
    <w:rsid w:val="00034626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x-none" w:eastAsia="zh-CN"/>
    </w:rPr>
  </w:style>
  <w:style w:type="paragraph" w:styleId="6">
    <w:name w:val="heading 6"/>
    <w:basedOn w:val="a"/>
    <w:next w:val="a"/>
    <w:link w:val="60"/>
    <w:qFormat/>
    <w:rsid w:val="00034626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zh-CN"/>
    </w:rPr>
  </w:style>
  <w:style w:type="paragraph" w:styleId="7">
    <w:name w:val="heading 7"/>
    <w:basedOn w:val="a"/>
    <w:next w:val="a"/>
    <w:link w:val="70"/>
    <w:qFormat/>
    <w:rsid w:val="00034626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Calibri" w:eastAsia="Times New Roman" w:hAnsi="Calibri" w:cs="Calibri"/>
      <w:sz w:val="24"/>
      <w:szCs w:val="24"/>
      <w:lang w:val="x-none" w:eastAsia="zh-CN"/>
    </w:rPr>
  </w:style>
  <w:style w:type="paragraph" w:styleId="8">
    <w:name w:val="heading 8"/>
    <w:basedOn w:val="a"/>
    <w:next w:val="a"/>
    <w:link w:val="80"/>
    <w:qFormat/>
    <w:rsid w:val="00034626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Calibri" w:eastAsia="Times New Roman" w:hAnsi="Calibri" w:cs="Calibri"/>
      <w:i/>
      <w:iCs/>
      <w:sz w:val="24"/>
      <w:szCs w:val="24"/>
      <w:lang w:val="x-none" w:eastAsia="zh-CN"/>
    </w:rPr>
  </w:style>
  <w:style w:type="paragraph" w:styleId="9">
    <w:name w:val="heading 9"/>
    <w:basedOn w:val="a"/>
    <w:next w:val="a"/>
    <w:link w:val="90"/>
    <w:qFormat/>
    <w:rsid w:val="00034626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Cambria" w:eastAsia="Times New Roman" w:hAnsi="Cambria" w:cs="Cambria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034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034626"/>
  </w:style>
  <w:style w:type="character" w:styleId="a5">
    <w:name w:val="page number"/>
    <w:uiPriority w:val="99"/>
    <w:rsid w:val="00034626"/>
    <w:rPr>
      <w:rFonts w:cs="Times New Roman"/>
    </w:rPr>
  </w:style>
  <w:style w:type="character" w:customStyle="1" w:styleId="10">
    <w:name w:val="Заголовок 1 Знак"/>
    <w:basedOn w:val="a0"/>
    <w:link w:val="1"/>
    <w:rsid w:val="00034626"/>
    <w:rPr>
      <w:rFonts w:ascii="Cambria" w:eastAsia="Times New Roman" w:hAnsi="Cambria" w:cs="Cambria"/>
      <w:b/>
      <w:bCs/>
      <w:kern w:val="2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034626"/>
    <w:rPr>
      <w:rFonts w:ascii="Cambria" w:eastAsia="Times New Roman" w:hAnsi="Cambria" w:cs="Cambria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034626"/>
    <w:rPr>
      <w:rFonts w:ascii="Cambria" w:eastAsia="Times New Roman" w:hAnsi="Cambria" w:cs="Cambria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basedOn w:val="a0"/>
    <w:link w:val="4"/>
    <w:rsid w:val="00034626"/>
    <w:rPr>
      <w:rFonts w:ascii="Calibri" w:eastAsia="Times New Roman" w:hAnsi="Calibri" w:cs="Calibri"/>
      <w:b/>
      <w:bCs/>
      <w:sz w:val="28"/>
      <w:szCs w:val="28"/>
      <w:lang w:val="x-none" w:eastAsia="zh-CN"/>
    </w:rPr>
  </w:style>
  <w:style w:type="character" w:customStyle="1" w:styleId="50">
    <w:name w:val="Заголовок 5 Знак"/>
    <w:basedOn w:val="a0"/>
    <w:link w:val="5"/>
    <w:rsid w:val="00034626"/>
    <w:rPr>
      <w:rFonts w:ascii="Calibri" w:eastAsia="Times New Roman" w:hAnsi="Calibri" w:cs="Calibri"/>
      <w:b/>
      <w:bCs/>
      <w:i/>
      <w:iCs/>
      <w:sz w:val="26"/>
      <w:szCs w:val="26"/>
      <w:lang w:val="x-none" w:eastAsia="zh-CN"/>
    </w:rPr>
  </w:style>
  <w:style w:type="character" w:customStyle="1" w:styleId="60">
    <w:name w:val="Заголовок 6 Знак"/>
    <w:basedOn w:val="a0"/>
    <w:link w:val="6"/>
    <w:rsid w:val="00034626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70">
    <w:name w:val="Заголовок 7 Знак"/>
    <w:basedOn w:val="a0"/>
    <w:link w:val="7"/>
    <w:rsid w:val="00034626"/>
    <w:rPr>
      <w:rFonts w:ascii="Calibri" w:eastAsia="Times New Roman" w:hAnsi="Calibri" w:cs="Calibri"/>
      <w:sz w:val="24"/>
      <w:szCs w:val="24"/>
      <w:lang w:val="x-none" w:eastAsia="zh-CN"/>
    </w:rPr>
  </w:style>
  <w:style w:type="character" w:customStyle="1" w:styleId="80">
    <w:name w:val="Заголовок 8 Знак"/>
    <w:basedOn w:val="a0"/>
    <w:link w:val="8"/>
    <w:rsid w:val="00034626"/>
    <w:rPr>
      <w:rFonts w:ascii="Calibri" w:eastAsia="Times New Roman" w:hAnsi="Calibri" w:cs="Calibri"/>
      <w:i/>
      <w:iCs/>
      <w:sz w:val="24"/>
      <w:szCs w:val="24"/>
      <w:lang w:val="x-none" w:eastAsia="zh-CN"/>
    </w:rPr>
  </w:style>
  <w:style w:type="character" w:customStyle="1" w:styleId="90">
    <w:name w:val="Заголовок 9 Знак"/>
    <w:basedOn w:val="a0"/>
    <w:link w:val="9"/>
    <w:rsid w:val="00034626"/>
    <w:rPr>
      <w:rFonts w:ascii="Cambria" w:eastAsia="Times New Roman" w:hAnsi="Cambria" w:cs="Cambria"/>
      <w:lang w:val="x-none" w:eastAsia="zh-CN"/>
    </w:rPr>
  </w:style>
  <w:style w:type="numbering" w:customStyle="1" w:styleId="11">
    <w:name w:val="Нет списка1"/>
    <w:next w:val="a2"/>
    <w:uiPriority w:val="99"/>
    <w:semiHidden/>
    <w:unhideWhenUsed/>
    <w:rsid w:val="00034626"/>
  </w:style>
  <w:style w:type="character" w:customStyle="1" w:styleId="WW8Num1z0">
    <w:name w:val="WW8Num1z0"/>
    <w:rsid w:val="00034626"/>
    <w:rPr>
      <w:rFonts w:ascii="Symbol" w:hAnsi="Symbol" w:cs="Symbol" w:hint="default"/>
      <w:sz w:val="20"/>
    </w:rPr>
  </w:style>
  <w:style w:type="character" w:customStyle="1" w:styleId="WW8Num2z0">
    <w:name w:val="WW8Num2z0"/>
    <w:rsid w:val="00034626"/>
  </w:style>
  <w:style w:type="character" w:customStyle="1" w:styleId="WW8Num2z1">
    <w:name w:val="WW8Num2z1"/>
    <w:rsid w:val="00034626"/>
  </w:style>
  <w:style w:type="character" w:customStyle="1" w:styleId="WW8Num2z2">
    <w:name w:val="WW8Num2z2"/>
    <w:rsid w:val="00034626"/>
  </w:style>
  <w:style w:type="character" w:customStyle="1" w:styleId="WW8Num2z3">
    <w:name w:val="WW8Num2z3"/>
    <w:rsid w:val="00034626"/>
  </w:style>
  <w:style w:type="character" w:customStyle="1" w:styleId="WW8Num2z4">
    <w:name w:val="WW8Num2z4"/>
    <w:rsid w:val="00034626"/>
  </w:style>
  <w:style w:type="character" w:customStyle="1" w:styleId="WW8Num2z5">
    <w:name w:val="WW8Num2z5"/>
    <w:rsid w:val="00034626"/>
  </w:style>
  <w:style w:type="character" w:customStyle="1" w:styleId="WW8Num2z6">
    <w:name w:val="WW8Num2z6"/>
    <w:rsid w:val="00034626"/>
  </w:style>
  <w:style w:type="character" w:customStyle="1" w:styleId="WW8Num2z7">
    <w:name w:val="WW8Num2z7"/>
    <w:rsid w:val="00034626"/>
  </w:style>
  <w:style w:type="character" w:customStyle="1" w:styleId="WW8Num2z8">
    <w:name w:val="WW8Num2z8"/>
    <w:rsid w:val="00034626"/>
  </w:style>
  <w:style w:type="character" w:customStyle="1" w:styleId="WW8Num3z0">
    <w:name w:val="WW8Num3z0"/>
    <w:rsid w:val="00034626"/>
    <w:rPr>
      <w:rFonts w:hint="default"/>
    </w:rPr>
  </w:style>
  <w:style w:type="character" w:customStyle="1" w:styleId="WW8Num3z1">
    <w:name w:val="WW8Num3z1"/>
    <w:rsid w:val="00034626"/>
  </w:style>
  <w:style w:type="character" w:customStyle="1" w:styleId="WW8Num3z2">
    <w:name w:val="WW8Num3z2"/>
    <w:rsid w:val="00034626"/>
  </w:style>
  <w:style w:type="character" w:customStyle="1" w:styleId="WW8Num3z3">
    <w:name w:val="WW8Num3z3"/>
    <w:rsid w:val="00034626"/>
  </w:style>
  <w:style w:type="character" w:customStyle="1" w:styleId="WW8Num3z4">
    <w:name w:val="WW8Num3z4"/>
    <w:rsid w:val="00034626"/>
  </w:style>
  <w:style w:type="character" w:customStyle="1" w:styleId="WW8Num3z5">
    <w:name w:val="WW8Num3z5"/>
    <w:rsid w:val="00034626"/>
  </w:style>
  <w:style w:type="character" w:customStyle="1" w:styleId="WW8Num3z6">
    <w:name w:val="WW8Num3z6"/>
    <w:rsid w:val="00034626"/>
  </w:style>
  <w:style w:type="character" w:customStyle="1" w:styleId="WW8Num3z7">
    <w:name w:val="WW8Num3z7"/>
    <w:rsid w:val="00034626"/>
  </w:style>
  <w:style w:type="character" w:customStyle="1" w:styleId="WW8Num3z8">
    <w:name w:val="WW8Num3z8"/>
    <w:rsid w:val="00034626"/>
  </w:style>
  <w:style w:type="character" w:customStyle="1" w:styleId="WW8Num4z0">
    <w:name w:val="WW8Num4z0"/>
    <w:rsid w:val="00034626"/>
    <w:rPr>
      <w:rFonts w:hint="default"/>
    </w:rPr>
  </w:style>
  <w:style w:type="character" w:customStyle="1" w:styleId="WW8Num4z1">
    <w:name w:val="WW8Num4z1"/>
    <w:rsid w:val="00034626"/>
  </w:style>
  <w:style w:type="character" w:customStyle="1" w:styleId="WW8Num4z2">
    <w:name w:val="WW8Num4z2"/>
    <w:rsid w:val="00034626"/>
  </w:style>
  <w:style w:type="character" w:customStyle="1" w:styleId="WW8Num4z3">
    <w:name w:val="WW8Num4z3"/>
    <w:rsid w:val="00034626"/>
  </w:style>
  <w:style w:type="character" w:customStyle="1" w:styleId="WW8Num4z4">
    <w:name w:val="WW8Num4z4"/>
    <w:rsid w:val="00034626"/>
  </w:style>
  <w:style w:type="character" w:customStyle="1" w:styleId="WW8Num4z5">
    <w:name w:val="WW8Num4z5"/>
    <w:rsid w:val="00034626"/>
  </w:style>
  <w:style w:type="character" w:customStyle="1" w:styleId="WW8Num4z6">
    <w:name w:val="WW8Num4z6"/>
    <w:rsid w:val="00034626"/>
  </w:style>
  <w:style w:type="character" w:customStyle="1" w:styleId="WW8Num4z7">
    <w:name w:val="WW8Num4z7"/>
    <w:rsid w:val="00034626"/>
  </w:style>
  <w:style w:type="character" w:customStyle="1" w:styleId="WW8Num4z8">
    <w:name w:val="WW8Num4z8"/>
    <w:rsid w:val="00034626"/>
  </w:style>
  <w:style w:type="character" w:customStyle="1" w:styleId="12">
    <w:name w:val="Основной шрифт абзаца1"/>
    <w:rsid w:val="00034626"/>
  </w:style>
  <w:style w:type="character" w:customStyle="1" w:styleId="a6">
    <w:name w:val="Верхний колонтитул Знак"/>
    <w:basedOn w:val="12"/>
    <w:rsid w:val="00034626"/>
  </w:style>
  <w:style w:type="paragraph" w:customStyle="1" w:styleId="13">
    <w:name w:val="Заголовок1"/>
    <w:basedOn w:val="a"/>
    <w:next w:val="a7"/>
    <w:rsid w:val="00034626"/>
    <w:pPr>
      <w:keepNext/>
      <w:suppressAutoHyphens/>
      <w:spacing w:before="240" w:after="120" w:line="240" w:lineRule="auto"/>
    </w:pPr>
    <w:rPr>
      <w:rFonts w:ascii="Liberation Sans" w:eastAsia="Noto Sans CJK SC Regular" w:hAnsi="Liberation Sans" w:cs="Lohit Devanagari"/>
      <w:sz w:val="28"/>
      <w:szCs w:val="28"/>
      <w:lang w:val="en-US" w:eastAsia="zh-CN"/>
    </w:rPr>
  </w:style>
  <w:style w:type="paragraph" w:styleId="a7">
    <w:name w:val="Body Text"/>
    <w:basedOn w:val="a"/>
    <w:link w:val="a8"/>
    <w:rsid w:val="00034626"/>
    <w:pPr>
      <w:suppressAutoHyphens/>
      <w:spacing w:after="140" w:line="276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a8">
    <w:name w:val="Основной текст Знак"/>
    <w:basedOn w:val="a0"/>
    <w:link w:val="a7"/>
    <w:rsid w:val="00034626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a9">
    <w:name w:val="List"/>
    <w:basedOn w:val="a7"/>
    <w:rsid w:val="00034626"/>
    <w:rPr>
      <w:rFonts w:cs="Lohit Devanagari"/>
    </w:rPr>
  </w:style>
  <w:style w:type="paragraph" w:styleId="aa">
    <w:name w:val="caption"/>
    <w:basedOn w:val="a"/>
    <w:qFormat/>
    <w:rsid w:val="0003462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en-US" w:eastAsia="zh-CN"/>
    </w:rPr>
  </w:style>
  <w:style w:type="paragraph" w:customStyle="1" w:styleId="14">
    <w:name w:val="Указатель1"/>
    <w:basedOn w:val="a"/>
    <w:rsid w:val="00034626"/>
    <w:pPr>
      <w:suppressLineNumbers/>
      <w:suppressAutoHyphens/>
      <w:spacing w:after="0" w:line="240" w:lineRule="auto"/>
    </w:pPr>
    <w:rPr>
      <w:rFonts w:ascii="Times New Roman" w:eastAsia="Times New Roman" w:hAnsi="Times New Roman" w:cs="Lohit Devanagari"/>
      <w:sz w:val="20"/>
      <w:szCs w:val="20"/>
      <w:lang w:val="en-US" w:eastAsia="zh-CN"/>
    </w:rPr>
  </w:style>
  <w:style w:type="paragraph" w:styleId="ab">
    <w:name w:val="List Paragraph"/>
    <w:basedOn w:val="a"/>
    <w:qFormat/>
    <w:rsid w:val="00034626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Calibri"/>
      <w:lang w:eastAsia="zh-CN"/>
    </w:rPr>
  </w:style>
  <w:style w:type="paragraph" w:styleId="ac">
    <w:name w:val="header"/>
    <w:basedOn w:val="a"/>
    <w:link w:val="15"/>
    <w:rsid w:val="000346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15">
    <w:name w:val="Верхний колонтитул Знак1"/>
    <w:basedOn w:val="a0"/>
    <w:link w:val="ac"/>
    <w:rsid w:val="00034626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ad">
    <w:name w:val="Содержимое таблицы"/>
    <w:basedOn w:val="a"/>
    <w:rsid w:val="000346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ae">
    <w:name w:val="Заголовок таблицы"/>
    <w:basedOn w:val="ad"/>
    <w:rsid w:val="00034626"/>
    <w:pPr>
      <w:jc w:val="center"/>
    </w:pPr>
    <w:rPr>
      <w:b/>
      <w:bCs/>
    </w:rPr>
  </w:style>
  <w:style w:type="table" w:styleId="af">
    <w:name w:val="Table Grid"/>
    <w:basedOn w:val="a1"/>
    <w:uiPriority w:val="39"/>
    <w:rsid w:val="00034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nhideWhenUsed/>
    <w:rsid w:val="00F4022E"/>
    <w:rPr>
      <w:color w:val="0000FF"/>
      <w:u w:val="single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D40EB1"/>
    <w:rPr>
      <w:color w:val="605E5C"/>
      <w:shd w:val="clear" w:color="auto" w:fill="E1DFDD"/>
    </w:rPr>
  </w:style>
  <w:style w:type="paragraph" w:customStyle="1" w:styleId="af1">
    <w:basedOn w:val="a"/>
    <w:next w:val="af2"/>
    <w:uiPriority w:val="99"/>
    <w:unhideWhenUsed/>
    <w:qFormat/>
    <w:rsid w:val="00437FAC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437FAC"/>
    <w:rPr>
      <w:rFonts w:ascii="Times New Roman" w:hAnsi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EA4356"/>
    <w:rPr>
      <w:color w:val="954F72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B56490"/>
    <w:pPr>
      <w:widowControl w:val="0"/>
      <w:autoSpaceDE w:val="0"/>
      <w:autoSpaceDN w:val="0"/>
      <w:spacing w:after="0" w:line="240" w:lineRule="auto"/>
      <w:ind w:left="8"/>
      <w:jc w:val="center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1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ofa-ventana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cademy.mosmetod.ru/kollektsiya/master-klass-sekret-sozdaniya-portret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ros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5141</Words>
  <Characters>29307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уварова</dc:creator>
  <cp:keywords/>
  <dc:description/>
  <cp:lastModifiedBy>наталья уварова</cp:lastModifiedBy>
  <cp:revision>12</cp:revision>
  <dcterms:created xsi:type="dcterms:W3CDTF">2025-08-14T10:41:00Z</dcterms:created>
  <dcterms:modified xsi:type="dcterms:W3CDTF">2025-08-28T16:58:00Z</dcterms:modified>
</cp:coreProperties>
</file>