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8A6956" w14:textId="77777777" w:rsidR="00B718B5" w:rsidRPr="00422342" w:rsidRDefault="00B718B5" w:rsidP="00B718B5">
      <w:pPr>
        <w:spacing w:after="0" w:line="276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22342">
        <w:rPr>
          <w:rFonts w:ascii="Times New Roman" w:eastAsia="Calibri" w:hAnsi="Times New Roman" w:cs="Times New Roman"/>
          <w:color w:val="000000"/>
          <w:sz w:val="28"/>
          <w:szCs w:val="28"/>
        </w:rPr>
        <w:t>Федеральное государственное бюджетное образовательное учреждение</w:t>
      </w:r>
    </w:p>
    <w:p w14:paraId="1BF7D5CC" w14:textId="77777777" w:rsidR="00B718B5" w:rsidRPr="00422342" w:rsidRDefault="00B718B5" w:rsidP="00B718B5">
      <w:pPr>
        <w:spacing w:after="0" w:line="276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22342">
        <w:rPr>
          <w:rFonts w:ascii="Times New Roman" w:eastAsia="Calibri" w:hAnsi="Times New Roman" w:cs="Times New Roman"/>
          <w:color w:val="000000"/>
          <w:sz w:val="28"/>
          <w:szCs w:val="28"/>
        </w:rPr>
        <w:t>«Средняя школа – интернат Министерства иностранных дел</w:t>
      </w:r>
    </w:p>
    <w:p w14:paraId="0DD1A683" w14:textId="77777777" w:rsidR="00B718B5" w:rsidRPr="00422342" w:rsidRDefault="00B718B5" w:rsidP="00B718B5">
      <w:pPr>
        <w:spacing w:after="0" w:line="276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22342">
        <w:rPr>
          <w:rFonts w:ascii="Times New Roman" w:eastAsia="Calibri" w:hAnsi="Times New Roman" w:cs="Times New Roman"/>
          <w:color w:val="000000"/>
          <w:sz w:val="28"/>
          <w:szCs w:val="28"/>
        </w:rPr>
        <w:t>Российской Федерации»</w:t>
      </w:r>
    </w:p>
    <w:p w14:paraId="3EEDBA4B" w14:textId="77777777" w:rsidR="00B718B5" w:rsidRPr="00422342" w:rsidRDefault="00B718B5" w:rsidP="00B718B5">
      <w:pPr>
        <w:spacing w:after="200" w:line="276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4110ACC2" w14:textId="77777777" w:rsidR="00B718B5" w:rsidRDefault="00B718B5" w:rsidP="00B718B5">
      <w:pPr>
        <w:spacing w:after="0" w:line="276" w:lineRule="auto"/>
        <w:jc w:val="right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14:paraId="37C05C54" w14:textId="77777777" w:rsidR="00B718B5" w:rsidRPr="00422342" w:rsidRDefault="00B718B5" w:rsidP="00B718B5">
      <w:pPr>
        <w:spacing w:after="0" w:line="276" w:lineRule="auto"/>
        <w:jc w:val="right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422342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УТВЕРЖДЕНА</w:t>
      </w:r>
    </w:p>
    <w:p w14:paraId="69A2D1CA" w14:textId="77777777" w:rsidR="00B718B5" w:rsidRPr="00422342" w:rsidRDefault="00B718B5" w:rsidP="00B718B5">
      <w:pPr>
        <w:spacing w:after="0" w:line="276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2234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Приказом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директора </w:t>
      </w:r>
      <w:r w:rsidRPr="00422342">
        <w:rPr>
          <w:rFonts w:ascii="Times New Roman" w:eastAsia="Calibri" w:hAnsi="Times New Roman" w:cs="Times New Roman"/>
          <w:color w:val="000000"/>
          <w:sz w:val="28"/>
          <w:szCs w:val="28"/>
        </w:rPr>
        <w:t>ФГБОУ</w:t>
      </w:r>
    </w:p>
    <w:p w14:paraId="265712F8" w14:textId="77777777" w:rsidR="00B718B5" w:rsidRPr="00422342" w:rsidRDefault="00B718B5" w:rsidP="00B718B5">
      <w:pPr>
        <w:spacing w:after="0" w:line="276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22342">
        <w:rPr>
          <w:rFonts w:ascii="Times New Roman" w:eastAsia="Calibri" w:hAnsi="Times New Roman" w:cs="Times New Roman"/>
          <w:color w:val="000000"/>
          <w:sz w:val="28"/>
          <w:szCs w:val="28"/>
        </w:rPr>
        <w:t>«Средняя школа – интернат</w:t>
      </w:r>
    </w:p>
    <w:p w14:paraId="757F6CBD" w14:textId="77777777" w:rsidR="00B718B5" w:rsidRPr="00422342" w:rsidRDefault="00B718B5" w:rsidP="00B718B5">
      <w:pPr>
        <w:spacing w:after="0" w:line="276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22342">
        <w:rPr>
          <w:rFonts w:ascii="Times New Roman" w:eastAsia="Calibri" w:hAnsi="Times New Roman" w:cs="Times New Roman"/>
          <w:color w:val="000000"/>
          <w:sz w:val="28"/>
          <w:szCs w:val="28"/>
        </w:rPr>
        <w:t>МИД России»</w:t>
      </w:r>
    </w:p>
    <w:p w14:paraId="347B74CA" w14:textId="16B24143" w:rsidR="00B718B5" w:rsidRPr="000C52B6" w:rsidRDefault="00B718B5" w:rsidP="00B718B5">
      <w:pPr>
        <w:spacing w:after="0" w:line="276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  <w:highlight w:val="yellow"/>
          <w:u w:val="single"/>
        </w:rPr>
      </w:pPr>
      <w:r w:rsidRPr="0085101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от </w:t>
      </w:r>
      <w:r w:rsidRPr="006E7086">
        <w:rPr>
          <w:rFonts w:ascii="Times New Roman" w:eastAsia="Calibri" w:hAnsi="Times New Roman" w:cs="Times New Roman"/>
          <w:color w:val="000000"/>
          <w:sz w:val="28"/>
          <w:szCs w:val="28"/>
        </w:rPr>
        <w:t>2</w:t>
      </w:r>
      <w:r w:rsidR="00D6378B">
        <w:rPr>
          <w:rFonts w:ascii="Times New Roman" w:eastAsia="Calibri" w:hAnsi="Times New Roman" w:cs="Times New Roman"/>
          <w:color w:val="000000"/>
          <w:sz w:val="28"/>
          <w:szCs w:val="28"/>
        </w:rPr>
        <w:t>6</w:t>
      </w:r>
      <w:r w:rsidRPr="006E7086"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 xml:space="preserve">  августа 202</w:t>
      </w:r>
      <w:r w:rsidR="00CC4D08"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>5</w:t>
      </w:r>
      <w:r w:rsidRPr="006E7086"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>г.</w:t>
      </w:r>
    </w:p>
    <w:p w14:paraId="7F3C3309" w14:textId="101D5236" w:rsidR="00B718B5" w:rsidRPr="00422342" w:rsidRDefault="00B718B5" w:rsidP="00B718B5">
      <w:pPr>
        <w:spacing w:after="0" w:line="276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C264D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№ </w:t>
      </w:r>
      <w:r w:rsidR="00D6378B">
        <w:rPr>
          <w:rFonts w:ascii="Times New Roman" w:eastAsia="Calibri" w:hAnsi="Times New Roman" w:cs="Times New Roman"/>
          <w:color w:val="000000"/>
          <w:sz w:val="28"/>
          <w:szCs w:val="28"/>
        </w:rPr>
        <w:t>188</w:t>
      </w:r>
      <w:r w:rsidRPr="00C264D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6E7086">
        <w:rPr>
          <w:rFonts w:ascii="Times New Roman" w:eastAsia="Calibri" w:hAnsi="Times New Roman" w:cs="Times New Roman"/>
          <w:color w:val="000000"/>
          <w:sz w:val="28"/>
          <w:szCs w:val="28"/>
        </w:rPr>
        <w:t>- ОД</w:t>
      </w:r>
    </w:p>
    <w:p w14:paraId="437ECF50" w14:textId="77777777" w:rsidR="00B718B5" w:rsidRPr="00422342" w:rsidRDefault="00B718B5" w:rsidP="00B718B5">
      <w:pPr>
        <w:spacing w:after="0" w:line="276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72E41164" w14:textId="77777777" w:rsidR="00B718B5" w:rsidRPr="00422342" w:rsidRDefault="00B718B5" w:rsidP="00B718B5">
      <w:pPr>
        <w:spacing w:after="0" w:line="276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327C27A9" w14:textId="77777777" w:rsidR="00B718B5" w:rsidRPr="00422342" w:rsidRDefault="00B718B5" w:rsidP="00B718B5">
      <w:pPr>
        <w:spacing w:after="0" w:line="276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422342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РАБОЧАЯ ПРОГРАММА</w:t>
      </w:r>
    </w:p>
    <w:p w14:paraId="600A3B76" w14:textId="579C7393" w:rsidR="00B718B5" w:rsidRDefault="00B718B5" w:rsidP="00B718B5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 w:cs="Arial"/>
          <w:color w:val="000000"/>
          <w:sz w:val="28"/>
          <w:szCs w:val="28"/>
          <w:u w:val="single"/>
          <w:lang w:eastAsia="ru-RU"/>
        </w:rPr>
      </w:pPr>
      <w:r w:rsidRPr="0085101C">
        <w:rPr>
          <w:rFonts w:ascii="Times New Roman" w:eastAsia="Times New Roman" w:hAnsi="Times New Roman" w:cs="Arial"/>
          <w:color w:val="000000"/>
          <w:sz w:val="28"/>
          <w:szCs w:val="28"/>
          <w:u w:val="single"/>
          <w:lang w:eastAsia="ru-RU"/>
        </w:rPr>
        <w:t>курс</w:t>
      </w:r>
      <w:r w:rsidR="006E7086">
        <w:rPr>
          <w:rFonts w:ascii="Times New Roman" w:eastAsia="Times New Roman" w:hAnsi="Times New Roman" w:cs="Arial"/>
          <w:color w:val="000000"/>
          <w:sz w:val="28"/>
          <w:szCs w:val="28"/>
          <w:u w:val="single"/>
          <w:lang w:eastAsia="ru-RU"/>
        </w:rPr>
        <w:t>а</w:t>
      </w:r>
      <w:r w:rsidRPr="0085101C">
        <w:rPr>
          <w:rFonts w:ascii="Times New Roman" w:eastAsia="Times New Roman" w:hAnsi="Times New Roman" w:cs="Arial"/>
          <w:color w:val="000000"/>
          <w:sz w:val="28"/>
          <w:szCs w:val="28"/>
          <w:u w:val="single"/>
          <w:lang w:eastAsia="ru-RU"/>
        </w:rPr>
        <w:t xml:space="preserve"> внеурочной деятельности</w:t>
      </w:r>
    </w:p>
    <w:p w14:paraId="0397F922" w14:textId="1ECA3F2D" w:rsidR="00B718B5" w:rsidRPr="0085101C" w:rsidRDefault="00B718B5" w:rsidP="00B718B5">
      <w:pPr>
        <w:widowControl w:val="0"/>
        <w:autoSpaceDE w:val="0"/>
        <w:spacing w:after="0" w:line="240" w:lineRule="auto"/>
        <w:jc w:val="center"/>
        <w:rPr>
          <w:rFonts w:ascii="Calibri" w:eastAsia="Calibri" w:hAnsi="Calibri" w:cs="Times New Roman"/>
          <w:lang w:eastAsia="zh-CN"/>
        </w:rPr>
      </w:pPr>
      <w:r w:rsidRPr="0085101C">
        <w:rPr>
          <w:rFonts w:ascii="Times New Roman" w:eastAsia="Times New Roman" w:hAnsi="Times New Roman" w:cs="Arial"/>
          <w:color w:val="000000"/>
          <w:sz w:val="28"/>
          <w:szCs w:val="28"/>
          <w:u w:val="single"/>
          <w:lang w:eastAsia="ru-RU"/>
        </w:rPr>
        <w:t>«</w:t>
      </w:r>
      <w:r w:rsidR="00D063B4">
        <w:rPr>
          <w:rFonts w:ascii="Times New Roman" w:eastAsia="Times New Roman" w:hAnsi="Times New Roman" w:cs="Times New Roman"/>
          <w:spacing w:val="-3"/>
          <w:sz w:val="28"/>
          <w:szCs w:val="28"/>
          <w:u w:val="single"/>
          <w:lang w:eastAsia="ru-RU"/>
        </w:rPr>
        <w:t>Моя художественная практика</w:t>
      </w:r>
      <w:r w:rsidRPr="0085101C">
        <w:rPr>
          <w:rFonts w:ascii="Times New Roman" w:eastAsia="Times New Roman" w:hAnsi="Times New Roman" w:cs="Arial"/>
          <w:color w:val="000000"/>
          <w:sz w:val="28"/>
          <w:szCs w:val="28"/>
          <w:u w:val="single"/>
          <w:lang w:eastAsia="ru-RU"/>
        </w:rPr>
        <w:t>»</w:t>
      </w:r>
    </w:p>
    <w:p w14:paraId="783D49F7" w14:textId="1E3728FA" w:rsidR="00B718B5" w:rsidRPr="0085101C" w:rsidRDefault="00D063B4" w:rsidP="00B718B5">
      <w:pPr>
        <w:widowControl w:val="0"/>
        <w:suppressAutoHyphens/>
        <w:autoSpaceDE w:val="0"/>
        <w:spacing w:after="0" w:line="240" w:lineRule="auto"/>
        <w:jc w:val="center"/>
        <w:rPr>
          <w:rFonts w:ascii="Calibri" w:eastAsia="Calibri" w:hAnsi="Calibri" w:cs="Times New Roman"/>
          <w:lang w:eastAsia="zh-CN"/>
        </w:rPr>
      </w:pPr>
      <w:r>
        <w:rPr>
          <w:rFonts w:ascii="Times New Roman" w:eastAsia="Times New Roman" w:hAnsi="Times New Roman" w:cs="Arial"/>
          <w:sz w:val="28"/>
          <w:szCs w:val="28"/>
          <w:u w:val="single"/>
          <w:lang w:eastAsia="ru-RU"/>
        </w:rPr>
        <w:t>творческо</w:t>
      </w:r>
      <w:r w:rsidR="00B718B5">
        <w:rPr>
          <w:rFonts w:ascii="Times New Roman" w:eastAsia="Times New Roman" w:hAnsi="Times New Roman" w:cs="Arial"/>
          <w:sz w:val="28"/>
          <w:szCs w:val="28"/>
          <w:u w:val="single"/>
          <w:lang w:eastAsia="ru-RU"/>
        </w:rPr>
        <w:t>е</w:t>
      </w:r>
      <w:r w:rsidR="00B718B5" w:rsidRPr="0085101C">
        <w:rPr>
          <w:rFonts w:ascii="Times New Roman" w:eastAsia="Times New Roman" w:hAnsi="Times New Roman" w:cs="Arial"/>
          <w:sz w:val="28"/>
          <w:szCs w:val="28"/>
          <w:u w:val="single"/>
          <w:lang w:eastAsia="ru-RU"/>
        </w:rPr>
        <w:t xml:space="preserve"> направление</w:t>
      </w:r>
    </w:p>
    <w:p w14:paraId="624B86E8" w14:textId="77777777" w:rsidR="00B718B5" w:rsidRPr="00422342" w:rsidRDefault="00B718B5" w:rsidP="00B718B5">
      <w:pPr>
        <w:spacing w:after="0" w:line="276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22342">
        <w:rPr>
          <w:rFonts w:ascii="Times New Roman" w:eastAsia="Calibri" w:hAnsi="Times New Roman" w:cs="Times New Roman"/>
          <w:color w:val="000000"/>
          <w:sz w:val="28"/>
          <w:szCs w:val="28"/>
        </w:rPr>
        <w:t>(наименование предмета)</w:t>
      </w:r>
    </w:p>
    <w:p w14:paraId="06836DFE" w14:textId="77777777" w:rsidR="00B718B5" w:rsidRPr="00422342" w:rsidRDefault="00B718B5" w:rsidP="00B718B5">
      <w:pPr>
        <w:spacing w:after="0" w:line="276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7B1F587A" w14:textId="77777777" w:rsidR="00B718B5" w:rsidRPr="00422342" w:rsidRDefault="00B718B5" w:rsidP="00B718B5">
      <w:pPr>
        <w:spacing w:after="0" w:line="276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7C922ACA" w14:textId="23C02683" w:rsidR="00B718B5" w:rsidRPr="00422342" w:rsidRDefault="00B718B5" w:rsidP="00B718B5">
      <w:pPr>
        <w:spacing w:after="0" w:line="276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61C1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для  </w:t>
      </w:r>
      <w:r w:rsidR="00E61C12" w:rsidRPr="00E61C12"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>1</w:t>
      </w:r>
      <w:r w:rsidRPr="00E61C12"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 xml:space="preserve"> «</w:t>
      </w:r>
      <w:r w:rsidR="00805E9D"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>А</w:t>
      </w:r>
      <w:r w:rsidRPr="00E61C12"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>»</w:t>
      </w:r>
      <w:r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 xml:space="preserve"> класса</w:t>
      </w:r>
    </w:p>
    <w:p w14:paraId="0E808BEF" w14:textId="77777777" w:rsidR="00B718B5" w:rsidRPr="00422342" w:rsidRDefault="00B718B5" w:rsidP="00B718B5">
      <w:pPr>
        <w:spacing w:after="0" w:line="276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74850FBC" w14:textId="77777777" w:rsidR="00B718B5" w:rsidRPr="00422342" w:rsidRDefault="00B718B5" w:rsidP="00B718B5">
      <w:pPr>
        <w:spacing w:after="0" w:line="276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2FB99D2D" w14:textId="77777777" w:rsidR="00B718B5" w:rsidRPr="00422342" w:rsidRDefault="00B718B5" w:rsidP="00B718B5">
      <w:pPr>
        <w:spacing w:after="0" w:line="276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22342">
        <w:rPr>
          <w:rFonts w:ascii="Times New Roman" w:eastAsia="Calibri" w:hAnsi="Times New Roman" w:cs="Times New Roman"/>
          <w:color w:val="000000"/>
          <w:sz w:val="28"/>
          <w:szCs w:val="28"/>
        </w:rPr>
        <w:t>_________</w:t>
      </w:r>
      <w:r w:rsidRPr="00422342"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</w:rPr>
        <w:t>базовый</w:t>
      </w:r>
      <w:r w:rsidRPr="00422342">
        <w:rPr>
          <w:rFonts w:ascii="Times New Roman" w:eastAsia="Calibri" w:hAnsi="Times New Roman" w:cs="Times New Roman"/>
          <w:color w:val="000000"/>
          <w:sz w:val="28"/>
          <w:szCs w:val="28"/>
        </w:rPr>
        <w:t>__________</w:t>
      </w:r>
    </w:p>
    <w:p w14:paraId="7ECFA72D" w14:textId="77777777" w:rsidR="00B718B5" w:rsidRPr="00422342" w:rsidRDefault="00B718B5" w:rsidP="00B718B5">
      <w:pPr>
        <w:spacing w:after="0" w:line="276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22342">
        <w:rPr>
          <w:rFonts w:ascii="Times New Roman" w:eastAsia="Calibri" w:hAnsi="Times New Roman" w:cs="Times New Roman"/>
          <w:color w:val="000000"/>
          <w:sz w:val="28"/>
          <w:szCs w:val="28"/>
        </w:rPr>
        <w:t>(уровень обучения)</w:t>
      </w:r>
    </w:p>
    <w:p w14:paraId="7F4D75C2" w14:textId="77777777" w:rsidR="00B718B5" w:rsidRPr="00422342" w:rsidRDefault="00B718B5" w:rsidP="00B718B5">
      <w:pPr>
        <w:spacing w:after="0" w:line="276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59ABA2F7" w14:textId="77777777" w:rsidR="00B718B5" w:rsidRPr="00422342" w:rsidRDefault="00B718B5" w:rsidP="00B718B5">
      <w:pPr>
        <w:spacing w:after="0" w:line="276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2897B194" w14:textId="77777777" w:rsidR="00B718B5" w:rsidRPr="00422342" w:rsidRDefault="00B718B5" w:rsidP="00B718B5">
      <w:pPr>
        <w:spacing w:after="0" w:line="276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5E84380E" w14:textId="77777777" w:rsidR="00B718B5" w:rsidRPr="00422342" w:rsidRDefault="00B718B5" w:rsidP="00B718B5">
      <w:pPr>
        <w:spacing w:after="0" w:line="276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22342">
        <w:rPr>
          <w:rFonts w:ascii="Times New Roman" w:eastAsia="Calibri" w:hAnsi="Times New Roman" w:cs="Times New Roman"/>
          <w:color w:val="000000"/>
          <w:sz w:val="28"/>
          <w:szCs w:val="28"/>
        </w:rPr>
        <w:t>Составитель:</w:t>
      </w:r>
    </w:p>
    <w:p w14:paraId="11676142" w14:textId="77777777" w:rsidR="00B718B5" w:rsidRPr="00422342" w:rsidRDefault="00B718B5" w:rsidP="00B718B5">
      <w:pPr>
        <w:spacing w:after="0" w:line="276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0A303746" w14:textId="77777777" w:rsidR="00805E9D" w:rsidRDefault="00805E9D" w:rsidP="00805E9D">
      <w:pPr>
        <w:spacing w:after="0" w:line="276" w:lineRule="auto"/>
        <w:ind w:firstLine="4536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>Пономарева Татьяна Владимировна</w:t>
      </w:r>
    </w:p>
    <w:p w14:paraId="28099D60" w14:textId="77777777" w:rsidR="00B718B5" w:rsidRDefault="00B718B5" w:rsidP="00B3479A">
      <w:pPr>
        <w:spacing w:after="0" w:line="276" w:lineRule="auto"/>
        <w:ind w:firstLine="4536"/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</w:pPr>
      <w:r w:rsidRPr="0085101C"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>учитель начальных классов</w:t>
      </w:r>
    </w:p>
    <w:p w14:paraId="13E736A8" w14:textId="199449C0" w:rsidR="00B718B5" w:rsidRPr="00422342" w:rsidRDefault="00E61C12" w:rsidP="00B3479A">
      <w:pPr>
        <w:spacing w:after="0" w:line="276" w:lineRule="auto"/>
        <w:ind w:firstLine="4536"/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 xml:space="preserve">высшая </w:t>
      </w:r>
      <w:r w:rsidR="00B718B5"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 xml:space="preserve"> </w:t>
      </w:r>
      <w:r w:rsidR="00B718B5" w:rsidRPr="00422342"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 xml:space="preserve">квалификационная </w:t>
      </w:r>
      <w:r w:rsidR="00B3479A"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>к</w:t>
      </w:r>
      <w:r w:rsidR="00B718B5" w:rsidRPr="00422342"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>атегория</w:t>
      </w:r>
      <w:r w:rsidR="00B718B5"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 xml:space="preserve"> </w:t>
      </w:r>
      <w:r w:rsidR="00B718B5" w:rsidRPr="0042234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</w:p>
    <w:p w14:paraId="28288926" w14:textId="77777777" w:rsidR="00B718B5" w:rsidRPr="00422342" w:rsidRDefault="00B718B5" w:rsidP="00B718B5">
      <w:pPr>
        <w:spacing w:after="0" w:line="276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36224089" w14:textId="77777777" w:rsidR="00B718B5" w:rsidRPr="00422342" w:rsidRDefault="00B718B5" w:rsidP="00B718B5">
      <w:pPr>
        <w:spacing w:after="0" w:line="276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5B12976B" w14:textId="77777777" w:rsidR="00B718B5" w:rsidRPr="00422342" w:rsidRDefault="00B718B5" w:rsidP="00B718B5">
      <w:pPr>
        <w:spacing w:after="0" w:line="276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7347C0EE" w14:textId="77777777" w:rsidR="00B718B5" w:rsidRDefault="00B718B5" w:rsidP="00B718B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22C15B3B" w14:textId="12BDABC3" w:rsidR="00B718B5" w:rsidRPr="00422342" w:rsidRDefault="00B718B5" w:rsidP="00B718B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22342">
        <w:rPr>
          <w:rFonts w:ascii="Times New Roman" w:eastAsia="Calibri" w:hAnsi="Times New Roman" w:cs="Times New Roman"/>
          <w:color w:val="000000"/>
          <w:sz w:val="28"/>
          <w:szCs w:val="28"/>
        </w:rPr>
        <w:t>202</w:t>
      </w:r>
      <w:r w:rsidR="00CC4D08">
        <w:rPr>
          <w:rFonts w:ascii="Times New Roman" w:eastAsia="Calibri" w:hAnsi="Times New Roman" w:cs="Times New Roman"/>
          <w:color w:val="000000"/>
          <w:sz w:val="28"/>
          <w:szCs w:val="28"/>
        </w:rPr>
        <w:t>5</w:t>
      </w:r>
    </w:p>
    <w:p w14:paraId="12985A03" w14:textId="77777777" w:rsidR="00B718B5" w:rsidRDefault="00B718B5" w:rsidP="00034626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23BC4D4" w14:textId="77777777" w:rsidR="000C52B6" w:rsidRPr="000C52B6" w:rsidRDefault="000C52B6" w:rsidP="00C264D5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0C52B6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lastRenderedPageBreak/>
        <w:t>Пояснительная записка</w:t>
      </w:r>
    </w:p>
    <w:p w14:paraId="325BF390" w14:textId="77777777" w:rsidR="000C52B6" w:rsidRDefault="000C52B6" w:rsidP="00B718B5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0E6407C6" w14:textId="49FAB76F" w:rsidR="00B718B5" w:rsidRPr="009A357A" w:rsidRDefault="00B718B5" w:rsidP="00B718B5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9A357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Рабочая программа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курса </w:t>
      </w:r>
      <w:r>
        <w:rPr>
          <w:rFonts w:ascii="Times New Roman" w:eastAsia="Times New Roman" w:hAnsi="Times New Roman"/>
          <w:color w:val="000000"/>
          <w:sz w:val="24"/>
          <w:szCs w:val="24"/>
        </w:rPr>
        <w:t>внеурочной деятельности «</w:t>
      </w:r>
      <w:r w:rsidR="00D063B4">
        <w:rPr>
          <w:rFonts w:ascii="Times New Roman" w:eastAsia="Times New Roman" w:hAnsi="Times New Roman"/>
          <w:color w:val="000000"/>
          <w:sz w:val="24"/>
          <w:szCs w:val="24"/>
        </w:rPr>
        <w:t>Моя художественная практика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»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9A357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для обучающихся </w:t>
      </w:r>
      <w:r w:rsidR="00E61C12">
        <w:rPr>
          <w:rFonts w:ascii="Times New Roman" w:eastAsia="Calibri" w:hAnsi="Times New Roman" w:cs="Times New Roman"/>
          <w:color w:val="000000"/>
          <w:sz w:val="24"/>
          <w:szCs w:val="24"/>
        </w:rPr>
        <w:t>1</w:t>
      </w:r>
      <w:r w:rsidR="00EA435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9A357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класса р</w:t>
      </w:r>
      <w:r w:rsidRPr="009A357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азработана в соответствии с требованиями </w:t>
      </w:r>
      <w:r w:rsidRPr="009A357A">
        <w:rPr>
          <w:rFonts w:ascii="Times New Roman" w:eastAsia="Calibri" w:hAnsi="Times New Roman" w:cs="Times New Roman"/>
          <w:color w:val="000000"/>
          <w:spacing w:val="1"/>
          <w:sz w:val="24"/>
          <w:szCs w:val="24"/>
          <w:lang w:eastAsia="ru-RU"/>
        </w:rPr>
        <w:t xml:space="preserve">ФГОС НОО </w:t>
      </w:r>
      <w:r w:rsidRPr="009A357A">
        <w:rPr>
          <w:rFonts w:ascii="Times New Roman" w:eastAsia="Calibri" w:hAnsi="Times New Roman" w:cs="Times New Roman"/>
          <w:color w:val="000000"/>
          <w:spacing w:val="-1"/>
          <w:sz w:val="24"/>
          <w:szCs w:val="24"/>
          <w:lang w:eastAsia="ru-RU"/>
        </w:rPr>
        <w:t xml:space="preserve">(приказ Минпросвещения РФ </w:t>
      </w:r>
      <w:r w:rsidRPr="009A357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от 31.05.2021 г.  № 286)  к результатам освоения программы начального общего образования на основе:</w:t>
      </w:r>
    </w:p>
    <w:p w14:paraId="2E8AF4BF" w14:textId="02443AC7" w:rsidR="00B718B5" w:rsidRPr="009A357A" w:rsidRDefault="00B718B5" w:rsidP="00B718B5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9A357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- основной образовательной программы начального общего образования ФГБОУ «Средняя школа-интернат МИД России</w:t>
      </w:r>
      <w:r w:rsidR="000E08DE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»</w:t>
      </w:r>
    </w:p>
    <w:p w14:paraId="4D827571" w14:textId="0CB78801" w:rsidR="00B718B5" w:rsidRPr="009A357A" w:rsidRDefault="00B718B5" w:rsidP="00B718B5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9A357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- </w:t>
      </w:r>
      <w:r w:rsidR="008434C6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плана внеурочной деятельности начальной школы</w:t>
      </w:r>
      <w:r w:rsidRPr="009A357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на 202</w:t>
      </w:r>
      <w:r w:rsidR="00CC4D08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5</w:t>
      </w:r>
      <w:r w:rsidRPr="009A357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-202</w:t>
      </w:r>
      <w:r w:rsidR="00CC4D08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6</w:t>
      </w:r>
      <w:r w:rsidRPr="009A357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уч. год</w:t>
      </w:r>
    </w:p>
    <w:p w14:paraId="20E04B9E" w14:textId="0B5B09BE" w:rsidR="00B718B5" w:rsidRPr="009A357A" w:rsidRDefault="00B718B5" w:rsidP="00B718B5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9A357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- календарного годового учебного графика школы на 202</w:t>
      </w:r>
      <w:r w:rsidR="00CC4D08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5</w:t>
      </w:r>
      <w:r w:rsidRPr="009A357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-202</w:t>
      </w:r>
      <w:r w:rsidR="00CC4D08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6</w:t>
      </w:r>
      <w:r w:rsidRPr="009A357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уч.год.</w:t>
      </w:r>
    </w:p>
    <w:p w14:paraId="57C19E86" w14:textId="4FC5716C" w:rsidR="00B718B5" w:rsidRDefault="00B718B5" w:rsidP="00B718B5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-</w:t>
      </w:r>
      <w:r w:rsidR="00D063B4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850C4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информационно-методического письма Министерства просвещения Российской Федерации от 5 июля 2022 года N ТВ-1290/03 об организации внеурочной деятельности в рамках реализации обновленных федеральных государственных образовательных стандартов начального общего и основного общего образования </w:t>
      </w:r>
    </w:p>
    <w:p w14:paraId="6ED36BD3" w14:textId="0C4498E4" w:rsidR="00D063B4" w:rsidRDefault="00D063B4" w:rsidP="00D063B4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-</w:t>
      </w:r>
      <w:r w:rsidR="000E08DE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063B4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рабоч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ей</w:t>
      </w:r>
      <w:r w:rsidRPr="00D063B4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программ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ы</w:t>
      </w:r>
      <w:r w:rsidRPr="00D063B4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курса внеурочной деятельности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063B4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«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М</w:t>
      </w:r>
      <w:r w:rsidRPr="00D063B4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оя художественная практика»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063B4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(начальное общее образование)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, разработанной Институтом стратегии  и развития образования Российской Академии образования.</w:t>
      </w:r>
      <w:r w:rsidRPr="00D063B4">
        <w:rPr>
          <w:rFonts w:ascii="Times New Roman" w:eastAsia="Calibri" w:hAnsi="Times New Roman" w:cs="Times New Roman"/>
          <w:vanish/>
          <w:color w:val="000000"/>
          <w:sz w:val="24"/>
          <w:szCs w:val="24"/>
          <w:lang w:eastAsia="ru-RU"/>
        </w:rPr>
        <w:t>министерства Просвещения РФ</w:t>
      </w:r>
    </w:p>
    <w:p w14:paraId="7F3713E2" w14:textId="77777777" w:rsidR="00B718B5" w:rsidRDefault="00B718B5" w:rsidP="00B718B5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14:paraId="63DF8A01" w14:textId="77777777" w:rsidR="007850C4" w:rsidRDefault="007850C4" w:rsidP="00B718B5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7850C4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>Формы учета Программы воспитания в программе курса внеурочной деятельности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5C1EB753" w14:textId="3D7E46F8" w:rsidR="00B718B5" w:rsidRPr="009A357A" w:rsidRDefault="00B718B5" w:rsidP="00B718B5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9A357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Рабочая программа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курса </w:t>
      </w:r>
      <w:r>
        <w:rPr>
          <w:rFonts w:ascii="Times New Roman" w:eastAsia="Times New Roman" w:hAnsi="Times New Roman"/>
          <w:color w:val="000000"/>
          <w:sz w:val="24"/>
          <w:szCs w:val="24"/>
        </w:rPr>
        <w:t>внеурочной деятельности «</w:t>
      </w:r>
      <w:r w:rsidR="00D063B4">
        <w:rPr>
          <w:rFonts w:ascii="Times New Roman" w:eastAsia="Times New Roman" w:hAnsi="Times New Roman"/>
          <w:color w:val="000000"/>
          <w:sz w:val="24"/>
          <w:szCs w:val="24"/>
        </w:rPr>
        <w:t>Моя художественная практика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»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9A357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ориентирована на целевые приоритеты, сформулированные в Программе воспитания ФГБОУ «Средняя школа-интернат МИД России»</w:t>
      </w:r>
      <w:r w:rsidRPr="00225A23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.</w:t>
      </w:r>
      <w:r w:rsidRPr="009A357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216BCFEF" w14:textId="723698C0" w:rsidR="00B718B5" w:rsidRDefault="00B718B5" w:rsidP="00B718B5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A357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Воспитательный потенциал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курса </w:t>
      </w:r>
      <w:r>
        <w:rPr>
          <w:rFonts w:ascii="Times New Roman" w:eastAsia="Times New Roman" w:hAnsi="Times New Roman"/>
          <w:color w:val="000000"/>
          <w:sz w:val="24"/>
          <w:szCs w:val="24"/>
        </w:rPr>
        <w:t>внеурочной деятельности «</w:t>
      </w:r>
      <w:r w:rsidR="00D063B4">
        <w:rPr>
          <w:rFonts w:ascii="Times New Roman" w:eastAsia="Times New Roman" w:hAnsi="Times New Roman"/>
          <w:color w:val="000000"/>
          <w:sz w:val="24"/>
          <w:szCs w:val="24"/>
        </w:rPr>
        <w:t>Моя художественная практика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»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9A357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реализуется через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</w:t>
      </w:r>
    </w:p>
    <w:p w14:paraId="29021178" w14:textId="77777777" w:rsidR="007C1732" w:rsidRPr="007C1732" w:rsidRDefault="007C1732" w:rsidP="007C1732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C173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1)</w:t>
      </w:r>
      <w:r w:rsidRPr="007C173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  <w:t>вовлечение обучающихся в интересную и полезную для них деятельность, которая предоставит им возможность самореализоваться в ней, приобрести социально значимые знания, развить в себе важные для своего личностного развития социально значимые отношения, получить опыт участия в социально значимых делах;</w:t>
      </w:r>
    </w:p>
    <w:p w14:paraId="4014C310" w14:textId="253CE5B7" w:rsidR="00B718B5" w:rsidRPr="00D26CC7" w:rsidRDefault="00D26CC7" w:rsidP="00B718B5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26C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2) </w:t>
      </w:r>
      <w:r w:rsidR="00B718B5" w:rsidRPr="00D26C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организацию проблемно-ценностного общения, направленного на развитие коммуникативных компетенций обучающихся, воспитание у них культуры общения, развитие умений слушать и слышать других, уважать чужое мнение и отстаивать своё собственное, терпимо относиться к разнообразию взглядов людей;</w:t>
      </w:r>
    </w:p>
    <w:p w14:paraId="19E4F1EA" w14:textId="7004DD16" w:rsidR="00B718B5" w:rsidRPr="00D26CC7" w:rsidRDefault="00D26CC7" w:rsidP="00D26CC7">
      <w:pPr>
        <w:widowControl w:val="0"/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3) </w:t>
      </w:r>
      <w:r w:rsidRPr="00D26CC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раскрытие творческого, умственного потенциала обучающихся, развитие у них навыков конструктивного общения, умений работать в команде.</w:t>
      </w:r>
    </w:p>
    <w:p w14:paraId="28214E60" w14:textId="37468764" w:rsidR="00D26CC7" w:rsidRPr="00D26CC7" w:rsidRDefault="00D26CC7" w:rsidP="00D26CC7">
      <w:pPr>
        <w:widowControl w:val="0"/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</w:t>
      </w:r>
      <w:r w:rsidRPr="00D26CC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</w:t>
      </w:r>
      <w:r w:rsidRPr="00D26CC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 xml:space="preserve">применение на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занятиях</w:t>
      </w:r>
      <w:r w:rsidRPr="00D26CC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интерактивных форм работы с обучающимися: интеллектуальных игр, стимулирующих познавательную мотивацию обучающихся; групповой работы или работы в парах, которые учат командной работе и взаимодействию с другими детьми;</w:t>
      </w:r>
    </w:p>
    <w:p w14:paraId="40590484" w14:textId="0B373FDE" w:rsidR="00B718B5" w:rsidRPr="00D26CC7" w:rsidRDefault="00D26CC7" w:rsidP="00D26CC7">
      <w:pPr>
        <w:widowControl w:val="0"/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</w:t>
      </w:r>
      <w:r w:rsidRPr="00D26CC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</w:t>
      </w:r>
      <w:r w:rsidRPr="00D26CC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 xml:space="preserve">включение в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занятия</w:t>
      </w:r>
      <w:r w:rsidRPr="00D26CC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игровых процедур, которые помогают поддержать мотивацию обучающихся к получению знаний, налаживанию позитивных межличностных отношений в классе, помогают установлению доброжелательной атмосферы во время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занятия.</w:t>
      </w:r>
    </w:p>
    <w:p w14:paraId="699FE7F4" w14:textId="77777777" w:rsidR="00D26CC7" w:rsidRDefault="00D26CC7" w:rsidP="00B718B5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54E3B34" w14:textId="77777777" w:rsidR="000C52B6" w:rsidRPr="000C52B6" w:rsidRDefault="000C52B6" w:rsidP="00B718B5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C52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Цели изучения курса внеурочной деятельности</w:t>
      </w:r>
    </w:p>
    <w:p w14:paraId="324AA352" w14:textId="11F66A07" w:rsidR="00B718B5" w:rsidRPr="009A357A" w:rsidRDefault="00B718B5" w:rsidP="00B718B5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35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Изучение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курса </w:t>
      </w:r>
      <w:r>
        <w:rPr>
          <w:rFonts w:ascii="Times New Roman" w:eastAsia="Times New Roman" w:hAnsi="Times New Roman"/>
          <w:color w:val="000000"/>
          <w:sz w:val="24"/>
          <w:szCs w:val="24"/>
        </w:rPr>
        <w:t>внеурочной деятельности «</w:t>
      </w:r>
      <w:r w:rsidR="00D063B4">
        <w:rPr>
          <w:rFonts w:ascii="Times New Roman" w:eastAsia="Times New Roman" w:hAnsi="Times New Roman"/>
          <w:color w:val="000000"/>
          <w:sz w:val="24"/>
          <w:szCs w:val="24"/>
        </w:rPr>
        <w:t>Моя художественная практика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»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9A35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начальной школе направлено на достижение следующ</w:t>
      </w:r>
      <w:r w:rsidR="00D06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35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</w:t>
      </w:r>
      <w:r w:rsidR="00D063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</w:t>
      </w:r>
      <w:r w:rsidRPr="009A35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14:paraId="70E912C3" w14:textId="0AC065B6" w:rsidR="00D063B4" w:rsidRPr="00D063B4" w:rsidRDefault="00D063B4" w:rsidP="00D063B4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-</w:t>
      </w:r>
      <w:r w:rsidRPr="00D063B4">
        <w:rPr>
          <w:rFonts w:ascii="Times New Roman" w:hAnsi="Times New Roman" w:cs="Times New Roman"/>
          <w:color w:val="000000"/>
          <w:sz w:val="24"/>
          <w:szCs w:val="24"/>
        </w:rPr>
        <w:t xml:space="preserve"> создание условий для проявления творческих способностей обучающихся в процессе приобретения ими опыта практической работы в различных видах художественно-творческой деятельности.</w:t>
      </w:r>
    </w:p>
    <w:p w14:paraId="3881ACDD" w14:textId="77777777" w:rsidR="00D063B4" w:rsidRPr="00D063B4" w:rsidRDefault="00D063B4" w:rsidP="00D063B4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063B4">
        <w:rPr>
          <w:rFonts w:ascii="Times New Roman" w:hAnsi="Times New Roman" w:cs="Times New Roman"/>
          <w:b/>
          <w:bCs/>
          <w:color w:val="000000"/>
          <w:sz w:val="24"/>
          <w:szCs w:val="24"/>
        </w:rPr>
        <w:t>Задачи программы</w:t>
      </w:r>
      <w:r w:rsidRPr="00D063B4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61D17506" w14:textId="4B5883E7" w:rsidR="00D063B4" w:rsidRPr="00D063B4" w:rsidRDefault="00D063B4" w:rsidP="00D063B4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D063B4">
        <w:rPr>
          <w:rFonts w:ascii="Times New Roman" w:hAnsi="Times New Roman" w:cs="Times New Roman"/>
          <w:color w:val="000000"/>
          <w:sz w:val="24"/>
          <w:szCs w:val="24"/>
        </w:rPr>
        <w:t>развитие эстетического восприятия природы, произведений изобразительного искусства и детского творчества;</w:t>
      </w:r>
    </w:p>
    <w:p w14:paraId="3B833FBF" w14:textId="436BC71B" w:rsidR="00D063B4" w:rsidRPr="00D063B4" w:rsidRDefault="00D063B4" w:rsidP="00D063B4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D063B4">
        <w:rPr>
          <w:rFonts w:ascii="Times New Roman" w:hAnsi="Times New Roman" w:cs="Times New Roman"/>
          <w:color w:val="000000"/>
          <w:sz w:val="24"/>
          <w:szCs w:val="24"/>
        </w:rPr>
        <w:t>формирование активного, ценностного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063B4">
        <w:rPr>
          <w:rFonts w:ascii="Times New Roman" w:hAnsi="Times New Roman" w:cs="Times New Roman"/>
          <w:color w:val="000000"/>
          <w:sz w:val="24"/>
          <w:szCs w:val="24"/>
        </w:rPr>
        <w:t>отношения к истории отечественной культуры,  выраженной  в  её  архитектуре, изобразительном  и  народном  искусстве,  в  национальных образах предметно-материальной и пространственной среды, в понимании красоты человека и природы;</w:t>
      </w:r>
    </w:p>
    <w:p w14:paraId="353150B0" w14:textId="7C638FA8" w:rsidR="00D063B4" w:rsidRPr="00D063B4" w:rsidRDefault="00D063B4" w:rsidP="00D063B4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D063B4">
        <w:rPr>
          <w:rFonts w:ascii="Times New Roman" w:hAnsi="Times New Roman" w:cs="Times New Roman"/>
          <w:color w:val="000000"/>
          <w:sz w:val="24"/>
          <w:szCs w:val="24"/>
        </w:rPr>
        <w:t xml:space="preserve"> знакомство с многообразием видов художественной деятельности и технически доступным разнообразием художественных материалов;</w:t>
      </w:r>
    </w:p>
    <w:p w14:paraId="3FF142A9" w14:textId="5FA9443A" w:rsidR="00D063B4" w:rsidRPr="00D063B4" w:rsidRDefault="00D063B4" w:rsidP="00D063B4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D063B4">
        <w:rPr>
          <w:rFonts w:ascii="Times New Roman" w:hAnsi="Times New Roman" w:cs="Times New Roman"/>
          <w:color w:val="000000"/>
          <w:sz w:val="24"/>
          <w:szCs w:val="24"/>
        </w:rPr>
        <w:t>овладение элементарной художественной грамотой во всех основных видах визуально-пространственных искусств (собственно изобразительных): графики, живописи и  скульптуры, декоративно-прикладного и народного искусства, архитектуры и дизайна;</w:t>
      </w:r>
    </w:p>
    <w:p w14:paraId="52B0739F" w14:textId="3DE00636" w:rsidR="00D063B4" w:rsidRDefault="00D063B4" w:rsidP="00D063B4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D063B4">
        <w:rPr>
          <w:rFonts w:ascii="Times New Roman" w:hAnsi="Times New Roman" w:cs="Times New Roman"/>
          <w:color w:val="000000"/>
          <w:sz w:val="24"/>
          <w:szCs w:val="24"/>
        </w:rPr>
        <w:t>приобретение собственной художественно-творческой практики в процессе работы различными художественными материалами.</w:t>
      </w:r>
    </w:p>
    <w:p w14:paraId="679EA93A" w14:textId="77777777" w:rsidR="00D063B4" w:rsidRDefault="00D063B4" w:rsidP="00B718B5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7964045" w14:textId="66DC7CCE" w:rsidR="004D6315" w:rsidRDefault="00EA4A21" w:rsidP="00B718B5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4D6315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>Место курса в учебном плане</w:t>
      </w:r>
    </w:p>
    <w:p w14:paraId="79224609" w14:textId="0746FBCD" w:rsidR="00B718B5" w:rsidRPr="00B718B5" w:rsidRDefault="00EA4A21" w:rsidP="00B718B5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B718B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В соответствии с ООП НОО ФГБОУ «Средняя школа-интернат МИД РФ» курс </w:t>
      </w:r>
      <w:r w:rsidRPr="00B718B5">
        <w:rPr>
          <w:rFonts w:ascii="Times New Roman" w:eastAsia="Times New Roman" w:hAnsi="Times New Roman" w:cs="Times New Roman"/>
          <w:color w:val="000000"/>
          <w:sz w:val="24"/>
          <w:szCs w:val="24"/>
        </w:rPr>
        <w:t>внеурочной деятельности «</w:t>
      </w:r>
      <w:r w:rsidR="00D063B4">
        <w:rPr>
          <w:rFonts w:ascii="Times New Roman" w:eastAsia="Times New Roman" w:hAnsi="Times New Roman" w:cs="Times New Roman"/>
          <w:color w:val="000000"/>
          <w:sz w:val="24"/>
          <w:szCs w:val="24"/>
        </w:rPr>
        <w:t>Моя художественная практика</w:t>
      </w:r>
      <w:r w:rsidRPr="00B718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 </w:t>
      </w:r>
      <w:r w:rsidRPr="00B718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718B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изучается с 1 по 4 класс</w:t>
      </w:r>
      <w:r w:rsidR="00A61B7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, в 1 классе 2 ч в неделю, 66 ч в год, во 2 классе - два часа в неделю,  68 ч в год, в 3 классе 1 час в неделю, 34 ч  в год, в 4 классе – один час в неделю, 34 ч в год. Общее количество часов за год  - 202 ч. П</w:t>
      </w:r>
      <w:r w:rsidRPr="00EA4A21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родолжительность </w:t>
      </w:r>
      <w:r w:rsidR="004D631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занятий </w:t>
      </w:r>
      <w:r w:rsidRPr="00EA4A21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30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-</w:t>
      </w:r>
      <w:r w:rsidRPr="00EA4A21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35 мин. </w:t>
      </w:r>
    </w:p>
    <w:p w14:paraId="6BCFAFE9" w14:textId="77777777" w:rsidR="00EA4A21" w:rsidRDefault="00EA4A21" w:rsidP="00B718B5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069F381F" w14:textId="77777777" w:rsidR="00915FC7" w:rsidRDefault="00B718B5" w:rsidP="00D15E28">
      <w:pPr>
        <w:pStyle w:val="ab"/>
        <w:spacing w:after="0" w:line="240" w:lineRule="auto"/>
        <w:ind w:left="0" w:firstLine="851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B718B5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УМК</w:t>
      </w:r>
      <w:r w:rsidR="00D40EB1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для учителя и ученика</w:t>
      </w:r>
    </w:p>
    <w:p w14:paraId="23D940C5" w14:textId="77777777" w:rsidR="00275C25" w:rsidRPr="00275C25" w:rsidRDefault="00275C25" w:rsidP="00275C2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5C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Реализация учебной программы обеспечивается с помощью технических средств обучения: интерактивная доска; персональный компьютер для учителя; наглядных пособий: авторские презентации по темам занятий; презентации с работами обучающихся; изделия декоративно-прикладного искусства и народных  промыслов; муляжи для рисования; натюрмортный фонд (натура для изображения);  электронные образовательные ресурсы по темам занятий и  др. </w:t>
      </w:r>
    </w:p>
    <w:p w14:paraId="60968122" w14:textId="77777777" w:rsidR="00275C25" w:rsidRPr="00275C25" w:rsidRDefault="00275C25" w:rsidP="00275C2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5C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Оборудование, материалы, инструменты, необходимые обучающимся для художественно-творческих занятий:  графические материалы (простые карандаши разной твёрдости и мягкости  — от ТМ до 6М, цветные карандаши, пастель, восковые мелки, гелевые ручки, фломастеры, уголь, мел, тушь); живописные материалы (гуашь, акварель); пластические материалы (пластилин, глина);  декоративные художественные материалы (аквагрим); бумага (цветная бумага, картон, бумага для акварели, бумага для черчения, салфетки и др.);  кисти круглые (кисти «пони» или «белка», номера от № 2 до 16; кисти плоские  — синтетика, номера № 3, 4, 8; клей; ножницы; линейка; стеки; доска для лепки и др.; нехудожественные материалы (природные материалы  — шишки, жёлуди, листья и др., нитки «Ирис»; бисер; бусины; пайетки; лоскутки разноцветных тканей; узкая изоляционная лента или малярный скотч; трубочки для сока, деревянные шпажки; пластмассовая посуда  — стаканчик, бутылочки от молочных продуктов, ложки, вилки; алюминиевая фольга; мягкая металлическая проволока; яичные лотки и др.);</w:t>
      </w:r>
    </w:p>
    <w:p w14:paraId="35853190" w14:textId="08E4DEB4" w:rsidR="00B718B5" w:rsidRPr="00B718B5" w:rsidRDefault="00275C25" w:rsidP="00275C2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75C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материалы для макетирования, коллажа и др.</w:t>
      </w:r>
    </w:p>
    <w:p w14:paraId="73F106B6" w14:textId="77777777" w:rsidR="00275C25" w:rsidRDefault="00275C25" w:rsidP="00B718B5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52C5228" w14:textId="77777777" w:rsidR="00275C25" w:rsidRDefault="00275C25" w:rsidP="00B718B5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EB76FC0" w14:textId="77777777" w:rsidR="000C52B6" w:rsidRDefault="000C52B6" w:rsidP="00B718B5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A1AE140" w14:textId="1541F743" w:rsidR="00B718B5" w:rsidRPr="00E70B2B" w:rsidRDefault="00B718B5" w:rsidP="00B718B5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70B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Содержание курса внеурочной деятельности </w:t>
      </w:r>
    </w:p>
    <w:p w14:paraId="2440555A" w14:textId="1D7C4689" w:rsidR="00B718B5" w:rsidRPr="00E70B2B" w:rsidRDefault="00B718B5" w:rsidP="00B718B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70B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</w:t>
      </w:r>
      <w:r w:rsidR="00A61B75" w:rsidRPr="00E70B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Моя художественная практика</w:t>
      </w:r>
      <w:r w:rsidRPr="00E70B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» </w:t>
      </w:r>
    </w:p>
    <w:p w14:paraId="1831623E" w14:textId="77777777" w:rsidR="00437FAC" w:rsidRDefault="00B718B5" w:rsidP="00B718B5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70B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1 классе</w:t>
      </w:r>
    </w:p>
    <w:p w14:paraId="4A8B6108" w14:textId="49688D97" w:rsidR="00B718B5" w:rsidRDefault="00A61B75" w:rsidP="00B718B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A61B75">
        <w:rPr>
          <w:rFonts w:ascii="Times New Roman" w:eastAsia="Times New Roman" w:hAnsi="Times New Roman" w:cs="Times New Roman"/>
          <w:color w:val="000000"/>
          <w:sz w:val="24"/>
          <w:szCs w:val="24"/>
        </w:rPr>
        <w:t>рограмма внеурочной  деятельности  построена на модульном принципе представления содержания по годам обучения.</w:t>
      </w:r>
    </w:p>
    <w:p w14:paraId="4B52D7D2" w14:textId="77777777" w:rsidR="003148EC" w:rsidRPr="00E70B2B" w:rsidRDefault="003148EC" w:rsidP="003148E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E70B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Модуль «Графика»</w:t>
      </w:r>
    </w:p>
    <w:p w14:paraId="442E7BF7" w14:textId="0A003E67" w:rsidR="003148EC" w:rsidRPr="003148EC" w:rsidRDefault="003148EC" w:rsidP="003148E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148EC">
        <w:rPr>
          <w:rFonts w:ascii="Times New Roman" w:eastAsia="Times New Roman" w:hAnsi="Times New Roman" w:cs="Times New Roman"/>
          <w:color w:val="000000"/>
          <w:sz w:val="24"/>
          <w:szCs w:val="24"/>
        </w:rPr>
        <w:t>Вводное занятие. Знакомство с тематикой занятий. Графические материалы, их свойства и особенности. Графические техники изображения. Компьютерная графика. Фотография, пленэр.</w:t>
      </w:r>
    </w:p>
    <w:p w14:paraId="4656830E" w14:textId="77777777" w:rsidR="003148EC" w:rsidRPr="003148EC" w:rsidRDefault="003148EC" w:rsidP="003148E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148EC">
        <w:rPr>
          <w:rFonts w:ascii="Times New Roman" w:eastAsia="Times New Roman" w:hAnsi="Times New Roman" w:cs="Times New Roman"/>
          <w:color w:val="000000"/>
          <w:sz w:val="24"/>
          <w:szCs w:val="24"/>
        </w:rPr>
        <w:t>Графическая практика</w:t>
      </w:r>
    </w:p>
    <w:p w14:paraId="7B902D64" w14:textId="76B680EC" w:rsidR="003148EC" w:rsidRPr="003148EC" w:rsidRDefault="003148EC" w:rsidP="003148E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148EC">
        <w:rPr>
          <w:rFonts w:ascii="Times New Roman" w:eastAsia="Times New Roman" w:hAnsi="Times New Roman" w:cs="Times New Roman"/>
          <w:color w:val="000000"/>
          <w:sz w:val="24"/>
          <w:szCs w:val="24"/>
        </w:rPr>
        <w:t>Содержание. Рисование листьев растений разной формы, веток дерева по материалам фотографий пленэра «Осенние листья», «Эти разные деревья».  Рисование с натуры: листья и их форма, декорирование поверхности листа, превращение листа в дерево. Рисование животных, игра «Большие и маленькие». Задания на освоение приёмов изображения в графическом редакторе Paint. Композиция из листьев в технике тиснения. Техника аппликации (симметричное вырезывание) с графической прорисовкой. Техника объёмной аппликации (симметричное вырезывание, планы).   Создание   композиции из каракулей-путаниц из линий. Персонажи для игры в тени: силуэты на трости (деревянной шпажке) на примере сказок</w:t>
      </w:r>
      <w:r w:rsidR="00E70B2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148EC">
        <w:rPr>
          <w:rFonts w:ascii="Times New Roman" w:eastAsia="Times New Roman" w:hAnsi="Times New Roman" w:cs="Times New Roman"/>
          <w:color w:val="000000"/>
          <w:sz w:val="24"/>
          <w:szCs w:val="24"/>
        </w:rPr>
        <w:t>«Теремок», «Колобок», «Репка»  и  т.д.</w:t>
      </w:r>
    </w:p>
    <w:p w14:paraId="652A40D9" w14:textId="068CE6BC" w:rsidR="003148EC" w:rsidRPr="003148EC" w:rsidRDefault="003148EC" w:rsidP="003148E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70B2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Виды деятельности</w:t>
      </w:r>
      <w:r w:rsidRPr="003148EC">
        <w:rPr>
          <w:rFonts w:ascii="Times New Roman" w:eastAsia="Times New Roman" w:hAnsi="Times New Roman" w:cs="Times New Roman"/>
          <w:color w:val="000000"/>
          <w:sz w:val="24"/>
          <w:szCs w:val="24"/>
        </w:rPr>
        <w:t>. Познавательная,  игровая  деятельность и художественное творчество: упражнения на освоение приёмов рисования линией, пятном, штрихом (веток дерева, животных, птиц, рыб); приёмы изображения в графическом редакторе Paint; выполнение рисунка с натуры: разные листья и их форма, декорирование поверхности листа, превращение листа в дерево; композиция из листьев в технике тиснения и аппликации (линия, пятно, силуэт); создание композиции из каракулей-путаниц из линий; рисунки для игры в тени; ком- позиции в смешанной технике; работа в технике объёмной аппликации .</w:t>
      </w:r>
    </w:p>
    <w:p w14:paraId="2106B7D9" w14:textId="59C48D19" w:rsidR="003148EC" w:rsidRPr="003148EC" w:rsidRDefault="003148EC" w:rsidP="003148E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70B2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Форма организации</w:t>
      </w:r>
      <w:r w:rsidRPr="003148EC">
        <w:rPr>
          <w:rFonts w:ascii="Times New Roman" w:eastAsia="Times New Roman" w:hAnsi="Times New Roman" w:cs="Times New Roman"/>
          <w:color w:val="000000"/>
          <w:sz w:val="24"/>
          <w:szCs w:val="24"/>
        </w:rPr>
        <w:t>. Художественно-творческая практика; игры «Каракули», «Большие и маленькие», «Волшебные тени»; коллективная работа; работа в творческих группах; фотографирование  на  природе;  занятие  в  компьютерном  классе  школы.</w:t>
      </w:r>
    </w:p>
    <w:p w14:paraId="5331F917" w14:textId="77777777" w:rsidR="003148EC" w:rsidRDefault="003148EC" w:rsidP="003148E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E70B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Модуль «живопись»</w:t>
      </w:r>
    </w:p>
    <w:p w14:paraId="3F2DB91A" w14:textId="3138DC26" w:rsidR="003148EC" w:rsidRPr="003148EC" w:rsidRDefault="003148EC" w:rsidP="003148E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148EC">
        <w:rPr>
          <w:rFonts w:ascii="Times New Roman" w:eastAsia="Times New Roman" w:hAnsi="Times New Roman" w:cs="Times New Roman"/>
          <w:color w:val="000000"/>
          <w:sz w:val="24"/>
          <w:szCs w:val="24"/>
        </w:rPr>
        <w:t>Вводное занятие. Живописные материалы, их свойства и особенности. Приёмы работы гуашью, акварелью.</w:t>
      </w:r>
    </w:p>
    <w:p w14:paraId="5822FACD" w14:textId="77777777" w:rsidR="003148EC" w:rsidRPr="003148EC" w:rsidRDefault="003148EC" w:rsidP="003148E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148EC">
        <w:rPr>
          <w:rFonts w:ascii="Times New Roman" w:eastAsia="Times New Roman" w:hAnsi="Times New Roman" w:cs="Times New Roman"/>
          <w:color w:val="000000"/>
          <w:sz w:val="24"/>
          <w:szCs w:val="24"/>
        </w:rPr>
        <w:t>Живописная практика</w:t>
      </w:r>
    </w:p>
    <w:p w14:paraId="04C9B22C" w14:textId="77777777" w:rsidR="00E70B2B" w:rsidRDefault="003148EC" w:rsidP="003148E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148EC">
        <w:rPr>
          <w:rFonts w:ascii="Times New Roman" w:eastAsia="Times New Roman" w:hAnsi="Times New Roman" w:cs="Times New Roman"/>
          <w:color w:val="000000"/>
          <w:sz w:val="24"/>
          <w:szCs w:val="24"/>
        </w:rPr>
        <w:t>Содержание. Изображение цветов гуашью (приёмы работы, мазки). Букет. Проект к празднику. Пейзаж в живописи. Натюрморт в живописи. Сказочные образы (люди, животные). Приёмы работы  в  нетрадиционной   технике.   Композиция. Цвет и настроение. Техника монотипии</w:t>
      </w:r>
      <w:r w:rsidR="00E70B2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1F3BB5F1" w14:textId="77777777" w:rsidR="00E70B2B" w:rsidRDefault="003148EC" w:rsidP="003148E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70B2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Виды деятельности</w:t>
      </w:r>
      <w:r w:rsidRPr="003148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Познавательная, игровая деятельность и художественное творчество: отработка техники работы гуашью, акварелью (красочное  пятно,  мазки,  смешение  цвета и др.); живописное изображение по представлению и восприятию разных по цвету и формам цветков, овощей и фруктов (мятая бумага); передача с помощью контрастных цветов на- строения в пейзаже и в изобразительном сюжете; освоение техники монотипии; «оттиск бумажным комочком»; коллаж . </w:t>
      </w:r>
    </w:p>
    <w:p w14:paraId="01053BAF" w14:textId="50BFA728" w:rsidR="003148EC" w:rsidRPr="003148EC" w:rsidRDefault="003148EC" w:rsidP="003148E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70B2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Форма организации</w:t>
      </w:r>
      <w:r w:rsidRPr="003148EC">
        <w:rPr>
          <w:rFonts w:ascii="Times New Roman" w:eastAsia="Times New Roman" w:hAnsi="Times New Roman" w:cs="Times New Roman"/>
          <w:color w:val="000000"/>
          <w:sz w:val="24"/>
          <w:szCs w:val="24"/>
        </w:rPr>
        <w:t>. Художественно-творческая практика; коллективная работа; художественный проект; выставка творческих работ в медийном пространстве (на сайте школы, в творческом блоге, группе в соцсети) или в реальном формате.</w:t>
      </w:r>
    </w:p>
    <w:p w14:paraId="40CF4AAB" w14:textId="77777777" w:rsidR="003148EC" w:rsidRPr="00E70B2B" w:rsidRDefault="003148EC" w:rsidP="003148E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E70B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Модуль «Скульптура»</w:t>
      </w:r>
    </w:p>
    <w:p w14:paraId="6B704E66" w14:textId="697BCD4B" w:rsidR="003148EC" w:rsidRPr="003148EC" w:rsidRDefault="003148EC" w:rsidP="003148E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148EC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Вводное занятие. Знакомство с тематикой занятий</w:t>
      </w:r>
      <w:r w:rsidR="00E70B2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3148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Материалы, инструменты. Приёмы лепки, смешение цветов.</w:t>
      </w:r>
    </w:p>
    <w:p w14:paraId="196A4D2E" w14:textId="6FAF6E9F" w:rsidR="003148EC" w:rsidRPr="003148EC" w:rsidRDefault="003148EC" w:rsidP="003148E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148EC">
        <w:rPr>
          <w:rFonts w:ascii="Times New Roman" w:eastAsia="Times New Roman" w:hAnsi="Times New Roman" w:cs="Times New Roman"/>
          <w:color w:val="000000"/>
          <w:sz w:val="24"/>
          <w:szCs w:val="24"/>
        </w:rPr>
        <w:t>Практика по лепке</w:t>
      </w:r>
      <w:r w:rsidR="00E70B2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Pr="003148EC">
        <w:rPr>
          <w:rFonts w:ascii="Times New Roman" w:eastAsia="Times New Roman" w:hAnsi="Times New Roman" w:cs="Times New Roman"/>
          <w:color w:val="000000"/>
          <w:sz w:val="24"/>
          <w:szCs w:val="24"/>
        </w:rPr>
        <w:t>Содержание. Пластилиновая композиция. Лепка зверушек, овощей и фруктов из цельной формы по фотоматериалам. Скульптурная композиция на  тему  человека  и  животного. Лепка  сказочной  игрушки  и  игрушки,  характерной  для  одно- го из наиболее известных народных художественных  промыслов (дымковская, каргопольская игрушка или по выбору  учи- теля с учётом местных промыслов) .</w:t>
      </w:r>
    </w:p>
    <w:p w14:paraId="430C8301" w14:textId="77777777" w:rsidR="00E70B2B" w:rsidRDefault="003148EC" w:rsidP="003148E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70B2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Виды деятельности</w:t>
      </w:r>
      <w:r w:rsidRPr="003148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Познавательная, игровая деятельность и художественное творчество: лепка фигурки животного; создание пластилиновой композиции «Овощи и фрукты»; работа над скульптурной композицией «Человек и животное»; освоение работы в материале (лепка из снега); фотографирование. </w:t>
      </w:r>
    </w:p>
    <w:p w14:paraId="1E1F8BB8" w14:textId="339054A8" w:rsidR="003148EC" w:rsidRPr="003148EC" w:rsidRDefault="003148EC" w:rsidP="003148E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70B2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Форма организации</w:t>
      </w:r>
      <w:r w:rsidRPr="003148EC">
        <w:rPr>
          <w:rFonts w:ascii="Times New Roman" w:eastAsia="Times New Roman" w:hAnsi="Times New Roman" w:cs="Times New Roman"/>
          <w:color w:val="000000"/>
          <w:sz w:val="24"/>
          <w:szCs w:val="24"/>
        </w:rPr>
        <w:t>. Художественно-творческая практика; мастер-класс; коллективная работа; работа в творческих группах; полевая творческая практика: работа в материале; игра «В мастерской лепки»; выставка творческих работ на сайте школы, в творческом блоге, группе в соцсети или в реальном формате.</w:t>
      </w:r>
    </w:p>
    <w:p w14:paraId="1005B2BD" w14:textId="77777777" w:rsidR="003148EC" w:rsidRPr="00E70B2B" w:rsidRDefault="003148EC" w:rsidP="003148E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E70B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Модуль «декоративно-прикладное искусство»</w:t>
      </w:r>
    </w:p>
    <w:p w14:paraId="45A6BCF3" w14:textId="1AE89257" w:rsidR="003148EC" w:rsidRPr="003148EC" w:rsidRDefault="003148EC" w:rsidP="003148E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148EC">
        <w:rPr>
          <w:rFonts w:ascii="Times New Roman" w:eastAsia="Times New Roman" w:hAnsi="Times New Roman" w:cs="Times New Roman"/>
          <w:color w:val="000000"/>
          <w:sz w:val="24"/>
          <w:szCs w:val="24"/>
        </w:rPr>
        <w:t>Вводное занятие. Знакомство с тематикой занятий. Материалы, инструменты, техники исполнения. Техника безопасности.</w:t>
      </w:r>
    </w:p>
    <w:p w14:paraId="57E46AA8" w14:textId="10F01314" w:rsidR="003148EC" w:rsidRPr="003148EC" w:rsidRDefault="003148EC" w:rsidP="003148E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148EC">
        <w:rPr>
          <w:rFonts w:ascii="Times New Roman" w:eastAsia="Times New Roman" w:hAnsi="Times New Roman" w:cs="Times New Roman"/>
          <w:color w:val="000000"/>
          <w:sz w:val="24"/>
          <w:szCs w:val="24"/>
        </w:rPr>
        <w:t>Декоративно-прикладная   практика</w:t>
      </w:r>
      <w:r w:rsidR="00E70B2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Pr="003148EC">
        <w:rPr>
          <w:rFonts w:ascii="Times New Roman" w:eastAsia="Times New Roman" w:hAnsi="Times New Roman" w:cs="Times New Roman"/>
          <w:color w:val="000000"/>
          <w:sz w:val="24"/>
          <w:szCs w:val="24"/>
        </w:rPr>
        <w:t>Содержание. Узоры и орнаменты, создаваемые людьми: превращение листьев в элемент узора; орнамент и форма  посуды. Узор на крыльях бабочки. Декоративное рисование. Игрушки из нехудожественных  материалов.  Проект  ювелирных украшений. Дизайн предмета: изготовление нарядной упаковки  путём  складывания  бумаги  и   аппликации .   Оригами — создание игрушки для новогодней ёлки. Создание воздушных подвесок для оформления интерьер</w:t>
      </w:r>
      <w:r w:rsidR="00E70B2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3148EC">
        <w:rPr>
          <w:rFonts w:ascii="Times New Roman" w:eastAsia="Times New Roman" w:hAnsi="Times New Roman" w:cs="Times New Roman"/>
          <w:color w:val="000000"/>
          <w:sz w:val="24"/>
          <w:szCs w:val="24"/>
        </w:rPr>
        <w:t>. Замкнутый о</w:t>
      </w:r>
      <w:r w:rsidR="00E70B2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3148EC">
        <w:rPr>
          <w:rFonts w:ascii="Times New Roman" w:eastAsia="Times New Roman" w:hAnsi="Times New Roman" w:cs="Times New Roman"/>
          <w:color w:val="000000"/>
          <w:sz w:val="24"/>
          <w:szCs w:val="24"/>
        </w:rPr>
        <w:t>намент печенья «тетёрочки».</w:t>
      </w:r>
    </w:p>
    <w:p w14:paraId="70DC96F4" w14:textId="07D12342" w:rsidR="003148EC" w:rsidRPr="003148EC" w:rsidRDefault="003148EC" w:rsidP="003148E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70B2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Виды деятельности</w:t>
      </w:r>
      <w:r w:rsidRPr="003148EC">
        <w:rPr>
          <w:rFonts w:ascii="Times New Roman" w:eastAsia="Times New Roman" w:hAnsi="Times New Roman" w:cs="Times New Roman"/>
          <w:color w:val="000000"/>
          <w:sz w:val="24"/>
          <w:szCs w:val="24"/>
        </w:rPr>
        <w:t>. Познавательная,  игровая  деятельность и художественное творчество: работа над переводом реальных объектов природы в декоративные (листья в элемент узора, шишки в ёлочные игрушки); создание декоративной композиции в технике аппликации; выполнение росписи по мотивам хохломской, городецкой росписи; декоративное рисование; работа над проектом ювелирных украшений  (монотипия  или Paint); освоение техники оригами и приёмов работы над дизайном упаковки; фотографирование.</w:t>
      </w:r>
    </w:p>
    <w:p w14:paraId="59980C5E" w14:textId="2EA69249" w:rsidR="003148EC" w:rsidRPr="003148EC" w:rsidRDefault="003148EC" w:rsidP="003148E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B3BD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Форма организации</w:t>
      </w:r>
      <w:r w:rsidRPr="003148EC">
        <w:rPr>
          <w:rFonts w:ascii="Times New Roman" w:eastAsia="Times New Roman" w:hAnsi="Times New Roman" w:cs="Times New Roman"/>
          <w:color w:val="000000"/>
          <w:sz w:val="24"/>
          <w:szCs w:val="24"/>
        </w:rPr>
        <w:t>. Мастер-класс; игра «Ювелиры»; коллективная работа и работа в творческих группах; выставка творческих работ  на  сайте  школы,  в  творческом  блоге,  группе в соцсети или в реальном формате.</w:t>
      </w:r>
    </w:p>
    <w:p w14:paraId="391F6A8F" w14:textId="77777777" w:rsidR="003148EC" w:rsidRPr="00DB3BD9" w:rsidRDefault="003148EC" w:rsidP="003148E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DB3B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Модуль «архитектура»</w:t>
      </w:r>
    </w:p>
    <w:p w14:paraId="0547C5D2" w14:textId="23D6B0BB" w:rsidR="003148EC" w:rsidRPr="003148EC" w:rsidRDefault="003148EC" w:rsidP="003148E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148EC">
        <w:rPr>
          <w:rFonts w:ascii="Times New Roman" w:eastAsia="Times New Roman" w:hAnsi="Times New Roman" w:cs="Times New Roman"/>
          <w:color w:val="000000"/>
          <w:sz w:val="24"/>
          <w:szCs w:val="24"/>
        </w:rPr>
        <w:t>Вводное занятие. Знакомство с тематикой занятий. Материалы, инструменты. Техники и приёмы конструирования, макетирования. Техника безопасности.</w:t>
      </w:r>
    </w:p>
    <w:p w14:paraId="264E3246" w14:textId="4BC0B971" w:rsidR="003148EC" w:rsidRPr="003148EC" w:rsidRDefault="003148EC" w:rsidP="003148E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148EC">
        <w:rPr>
          <w:rFonts w:ascii="Times New Roman" w:eastAsia="Times New Roman" w:hAnsi="Times New Roman" w:cs="Times New Roman"/>
          <w:color w:val="000000"/>
          <w:sz w:val="24"/>
          <w:szCs w:val="24"/>
        </w:rPr>
        <w:t>Практика  конструирования  и  макетирования Содержание.  Проект  домика  из  овощей  или  фруктов,  из</w:t>
      </w:r>
      <w:r w:rsidR="00DB3B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148EC">
        <w:rPr>
          <w:rFonts w:ascii="Times New Roman" w:eastAsia="Times New Roman" w:hAnsi="Times New Roman" w:cs="Times New Roman"/>
          <w:color w:val="000000"/>
          <w:sz w:val="24"/>
          <w:szCs w:val="24"/>
        </w:rPr>
        <w:t>варежки или сапога для маленьких человечков . Здание в тех- нике  оригами  по  материалам  фотографирования  на  природе.</w:t>
      </w:r>
    </w:p>
    <w:p w14:paraId="20EB61CD" w14:textId="66EE120F" w:rsidR="003148EC" w:rsidRPr="003148EC" w:rsidRDefault="003148EC" w:rsidP="003148E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148EC">
        <w:rPr>
          <w:rFonts w:ascii="Times New Roman" w:eastAsia="Times New Roman" w:hAnsi="Times New Roman" w:cs="Times New Roman"/>
          <w:color w:val="000000"/>
          <w:sz w:val="24"/>
          <w:szCs w:val="24"/>
        </w:rPr>
        <w:t>«В объективе — здание». Конструирование из бумаги по м</w:t>
      </w:r>
      <w:r w:rsidR="00DB3BD9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3148EC">
        <w:rPr>
          <w:rFonts w:ascii="Times New Roman" w:eastAsia="Times New Roman" w:hAnsi="Times New Roman" w:cs="Times New Roman"/>
          <w:color w:val="000000"/>
          <w:sz w:val="24"/>
          <w:szCs w:val="24"/>
        </w:rPr>
        <w:t>териалам фотографий на темы «Вот моя улица (утром, днём, вечером)» или «Прогулка по городу». Наблюдение разнообразных архитектурных зданий в окружающем мире (по фотографиям). Макетирование (или аппликация) пространственной среды сказочного города из бумаги и картона.</w:t>
      </w:r>
    </w:p>
    <w:p w14:paraId="567014C9" w14:textId="209ACC83" w:rsidR="003148EC" w:rsidRPr="003148EC" w:rsidRDefault="003148EC" w:rsidP="003148E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B3BD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Виды деятельности</w:t>
      </w:r>
      <w:r w:rsidRPr="003148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Познавательная,  игровая  деятельность и художественное творчество: создание проекта домика из различных форм (природные, вещи и др.); конструирование постройки из бумаги; выполнение аппликации «Город сказочных </w:t>
      </w:r>
      <w:r w:rsidRPr="003148EC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построек» с использованием объёмных элементов; конструирование упаковки для подарков (коробочки, пакеты); фотографирование.</w:t>
      </w:r>
    </w:p>
    <w:p w14:paraId="24DA4F98" w14:textId="77777777" w:rsidR="003148EC" w:rsidRPr="003148EC" w:rsidRDefault="003148EC" w:rsidP="003148E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B3BD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Форма организации</w:t>
      </w:r>
      <w:r w:rsidRPr="003148EC">
        <w:rPr>
          <w:rFonts w:ascii="Times New Roman" w:eastAsia="Times New Roman" w:hAnsi="Times New Roman" w:cs="Times New Roman"/>
          <w:color w:val="000000"/>
          <w:sz w:val="24"/>
          <w:szCs w:val="24"/>
        </w:rPr>
        <w:t>. Художественно-творческая практика; коллективная работа; мастер-класс; игровой проект «Много окон и дверей, полна горница людей»; выставка творческих работ на сайте школы, в творческом блоге, группе в соцсети или в реальном формате .</w:t>
      </w:r>
    </w:p>
    <w:p w14:paraId="662C3543" w14:textId="77777777" w:rsidR="003148EC" w:rsidRPr="00DB3BD9" w:rsidRDefault="003148EC" w:rsidP="003148E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DB3B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Модуль «Восприятие произведений искусства»</w:t>
      </w:r>
    </w:p>
    <w:p w14:paraId="3FD69E97" w14:textId="1324ED55" w:rsidR="003148EC" w:rsidRPr="003148EC" w:rsidRDefault="003148EC" w:rsidP="003148E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148EC">
        <w:rPr>
          <w:rFonts w:ascii="Times New Roman" w:eastAsia="Times New Roman" w:hAnsi="Times New Roman" w:cs="Times New Roman"/>
          <w:color w:val="000000"/>
          <w:sz w:val="24"/>
          <w:szCs w:val="24"/>
        </w:rPr>
        <w:t>Практика восприятия и выставочная практика Содержание. Восприятие произведений детского творчества. Обсуждение сюжетного и эмоционального содержания детских работ. Художественное наблюдение  окружающего  мира природы и предметной среды жизни  человека  в  зависимости от поставленной аналитической и эстетической задачи наблюдения (установки) . Рассматривание иллюстраций детской книги на основе содержательных установок учителя в соответствии с изучаемой темой.</w:t>
      </w:r>
    </w:p>
    <w:p w14:paraId="278ED48F" w14:textId="04103CDB" w:rsidR="003148EC" w:rsidRPr="003148EC" w:rsidRDefault="003148EC" w:rsidP="003148E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B3BD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Виды деятельности</w:t>
      </w:r>
      <w:r w:rsidRPr="003148EC">
        <w:rPr>
          <w:rFonts w:ascii="Times New Roman" w:eastAsia="Times New Roman" w:hAnsi="Times New Roman" w:cs="Times New Roman"/>
          <w:color w:val="000000"/>
          <w:sz w:val="24"/>
          <w:szCs w:val="24"/>
        </w:rPr>
        <w:t>. Познавательная деятельность и художественное творчество: освоение зрительских умений  на  основе получаемых знаний и творческих практических задач; при- обретение обучающимися опыта восприятия и оценка эмоционального содержания произведений; умение делиться своим мнением и впечатлениями.</w:t>
      </w:r>
    </w:p>
    <w:p w14:paraId="2D7D334A" w14:textId="77777777" w:rsidR="003148EC" w:rsidRPr="003148EC" w:rsidRDefault="003148EC" w:rsidP="003148E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B3BD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Форма организации</w:t>
      </w:r>
      <w:r w:rsidRPr="003148EC">
        <w:rPr>
          <w:rFonts w:ascii="Times New Roman" w:eastAsia="Times New Roman" w:hAnsi="Times New Roman" w:cs="Times New Roman"/>
          <w:color w:val="000000"/>
          <w:sz w:val="24"/>
          <w:szCs w:val="24"/>
        </w:rPr>
        <w:t>. Выставка творческих работ на сайте школы, в творческом блоге, группе в соцсети или в реальном формате; беседа; занятие в школьной или районной библиотеке .</w:t>
      </w:r>
    </w:p>
    <w:p w14:paraId="37256058" w14:textId="77777777" w:rsidR="003148EC" w:rsidRPr="00DB3BD9" w:rsidRDefault="003148EC" w:rsidP="003148E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DB3B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Модуль «азбука цифровой графики»</w:t>
      </w:r>
    </w:p>
    <w:p w14:paraId="2FEDEE3B" w14:textId="77777777" w:rsidR="003148EC" w:rsidRPr="003148EC" w:rsidRDefault="003148EC" w:rsidP="003148E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148EC">
        <w:rPr>
          <w:rFonts w:ascii="Times New Roman" w:eastAsia="Times New Roman" w:hAnsi="Times New Roman" w:cs="Times New Roman"/>
          <w:color w:val="000000"/>
          <w:sz w:val="24"/>
          <w:szCs w:val="24"/>
        </w:rPr>
        <w:t>Фотопрактика</w:t>
      </w:r>
    </w:p>
    <w:p w14:paraId="55D9143D" w14:textId="6043F270" w:rsidR="003148EC" w:rsidRPr="003148EC" w:rsidRDefault="003148EC" w:rsidP="003148E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148EC">
        <w:rPr>
          <w:rFonts w:ascii="Times New Roman" w:eastAsia="Times New Roman" w:hAnsi="Times New Roman" w:cs="Times New Roman"/>
          <w:color w:val="000000"/>
          <w:sz w:val="24"/>
          <w:szCs w:val="24"/>
        </w:rPr>
        <w:t>Содержание. Фотографирование мелких деталей природы, выражение ярких зрительных впечатлений. Обсуждение в условиях урока ученических фотографий, соответствующих изучаемой теме.</w:t>
      </w:r>
    </w:p>
    <w:p w14:paraId="03EA5AF4" w14:textId="2A142AD8" w:rsidR="003148EC" w:rsidRPr="003148EC" w:rsidRDefault="003148EC" w:rsidP="003148E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B3BD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Виды деятельности</w:t>
      </w:r>
      <w:r w:rsidRPr="003148EC">
        <w:rPr>
          <w:rFonts w:ascii="Times New Roman" w:eastAsia="Times New Roman" w:hAnsi="Times New Roman" w:cs="Times New Roman"/>
          <w:color w:val="000000"/>
          <w:sz w:val="24"/>
          <w:szCs w:val="24"/>
        </w:rPr>
        <w:t>. Познавательная,  игровая  деятельность и художественное творчество: выполнение фотографий объектов природы; построение композиции в фотографии в зависимости от деталей изображения .</w:t>
      </w:r>
    </w:p>
    <w:p w14:paraId="3918AA67" w14:textId="29B89239" w:rsidR="003148EC" w:rsidRDefault="003148EC" w:rsidP="003148E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B3BD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Форма организации</w:t>
      </w:r>
      <w:r w:rsidRPr="003148EC">
        <w:rPr>
          <w:rFonts w:ascii="Times New Roman" w:eastAsia="Times New Roman" w:hAnsi="Times New Roman" w:cs="Times New Roman"/>
          <w:color w:val="000000"/>
          <w:sz w:val="24"/>
          <w:szCs w:val="24"/>
        </w:rPr>
        <w:t>. Художественно-творческая практика; индивидуальная работа или работа в творческих группах; фотографирование на природе; беседа-обсуждение.</w:t>
      </w:r>
    </w:p>
    <w:p w14:paraId="4472C183" w14:textId="77777777" w:rsidR="003148EC" w:rsidRPr="00A61B75" w:rsidRDefault="003148EC" w:rsidP="00B718B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80D40C7" w14:textId="77777777" w:rsidR="003148EC" w:rsidRDefault="003148EC" w:rsidP="00E038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B02B615" w14:textId="5F7AF92B" w:rsidR="00034626" w:rsidRPr="00034626" w:rsidRDefault="00B718B5" w:rsidP="00E038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A357A">
        <w:rPr>
          <w:rFonts w:ascii="Times New Roman" w:eastAsia="Calibri" w:hAnsi="Times New Roman" w:cs="Times New Roman"/>
          <w:b/>
          <w:sz w:val="24"/>
          <w:szCs w:val="24"/>
        </w:rPr>
        <w:t xml:space="preserve">Планируемые результаты освоения </w:t>
      </w:r>
      <w:r w:rsidR="00034626" w:rsidRPr="000346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курса внеурочной деятельности</w:t>
      </w:r>
    </w:p>
    <w:p w14:paraId="22100C3D" w14:textId="110CC923" w:rsidR="00034626" w:rsidRDefault="00034626" w:rsidP="0003462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346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</w:t>
      </w:r>
      <w:r w:rsidR="00A61B7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Моя художественная пр</w:t>
      </w:r>
      <w:r w:rsidR="003148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</w:t>
      </w:r>
      <w:r w:rsidR="00A61B7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ктика</w:t>
      </w:r>
      <w:r w:rsidRPr="000346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» </w:t>
      </w:r>
    </w:p>
    <w:p w14:paraId="34B563A1" w14:textId="77777777" w:rsidR="00E70B2B" w:rsidRDefault="00E70B2B" w:rsidP="0003462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6710E643" w14:textId="3473B55C" w:rsidR="00E70B2B" w:rsidRPr="00863D24" w:rsidRDefault="00E70B2B" w:rsidP="000C52B6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63D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Программа  призвана  обеспечить  достижение  обучающимися </w:t>
      </w:r>
      <w:r w:rsidRPr="00863D2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личностных</w:t>
      </w:r>
      <w:r w:rsidRPr="00863D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результатов в области патриотического, гражданского, духовно-нравственного, эстетического, экологического и трудового воспитания .</w:t>
      </w:r>
    </w:p>
    <w:p w14:paraId="0E5E8AFC" w14:textId="0C0163A4" w:rsidR="00E70B2B" w:rsidRPr="00863D24" w:rsidRDefault="00E70B2B" w:rsidP="000C52B6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63D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Патриотическое  воспитание  осуществляется  через   уважение и ценностное  отношение  к  своей  Родине  —  России, через освоение школьниками содержания традиций отечественной культуры, выраженной в её архитектуре, народном, декоративно-прикладном и изобразительном искусстве .</w:t>
      </w:r>
    </w:p>
    <w:p w14:paraId="5C069593" w14:textId="506E2F77" w:rsidR="00E70B2B" w:rsidRPr="00863D24" w:rsidRDefault="00E70B2B" w:rsidP="000C52B6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63D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Гражданское воспитание осуществляется через  формирование ценностно-смысловых ориентиров и установок, отражающих индивидуально-личностные позиции и социально значимые личностные качества, через коллективную творческую работу, которая создаёт условие для разных форм художественно- творческой деятельности и способствует пониманию другого человека, становлению чувства личной ответственности, раз- витию чувства личной причастности к жизни общества .</w:t>
      </w:r>
    </w:p>
    <w:p w14:paraId="03A512CE" w14:textId="32106296" w:rsidR="00E70B2B" w:rsidRPr="00863D24" w:rsidRDefault="00E70B2B" w:rsidP="000C52B6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63D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Духовно-нравственное воспитание является стержнем художественного развития обучающегося. Творческие задания направлены на развитие внутреннего мира, воспитание его эмоционально-образной, чувственной сферы и помогают обрести социально значимые знания. Развитие творческих способностей способствует росту самосознания, осознанию себя как личности и члена общества.</w:t>
      </w:r>
    </w:p>
    <w:p w14:paraId="6ECF199D" w14:textId="00A8C1D2" w:rsidR="00E70B2B" w:rsidRPr="00863D24" w:rsidRDefault="00E70B2B" w:rsidP="000C52B6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63D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Эстетическое воспитание осуществляется через формирование  представлений  о  прекрасном  и  безобразном,  о  высоком и низком, через формирование отношения к окружающим людям (стремление к их пониманию), через отношение к семье, природе, труду, искусству, культурному наследию, через развитие навыков  восприятия  и  художественной  рефлексии  своих наблюдений в художественно-творческой деятельности.</w:t>
      </w:r>
    </w:p>
    <w:p w14:paraId="1A167F65" w14:textId="2E75EB4E" w:rsidR="00E70B2B" w:rsidRPr="00863D24" w:rsidRDefault="00E70B2B" w:rsidP="000C52B6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63D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Экологическое воспитание происходит в процессе художественно-эстетического наблюдения природы, а также через восприятие её образа в произведениях искусства . Формирование эстетических чувств способствует активному неприятию действий, приносящих вред окружающей среде.</w:t>
      </w:r>
    </w:p>
    <w:p w14:paraId="0BBD26A9" w14:textId="4732E119" w:rsidR="00E70B2B" w:rsidRPr="00863D24" w:rsidRDefault="00E70B2B" w:rsidP="000C52B6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63D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Трудовое воспитание  осуществляется  в  процессе  собственной художественно-творческой деятельности по освоению художественных  материалов,  в  процессе  достижения  результата и удовлетворения от создания реального, практического продукта.</w:t>
      </w:r>
    </w:p>
    <w:p w14:paraId="7280E2A8" w14:textId="77777777" w:rsidR="00E70B2B" w:rsidRPr="00863D24" w:rsidRDefault="00E70B2B" w:rsidP="000C52B6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63D2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Метапредметные результаты</w:t>
      </w:r>
    </w:p>
    <w:p w14:paraId="6789C3EC" w14:textId="2B2E2EF2" w:rsidR="00863D24" w:rsidRPr="00F8105C" w:rsidRDefault="00E70B2B" w:rsidP="000C52B6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b/>
          <w:i/>
          <w:iCs/>
          <w:sz w:val="24"/>
          <w:szCs w:val="24"/>
          <w:lang w:eastAsia="ru-RU"/>
        </w:rPr>
      </w:pPr>
      <w:r w:rsidRPr="00F8105C">
        <w:rPr>
          <w:rFonts w:ascii="Times New Roman" w:hAnsi="Times New Roman" w:cs="Times New Roman"/>
          <w:b/>
          <w:i/>
          <w:iCs/>
          <w:sz w:val="24"/>
          <w:szCs w:val="24"/>
          <w:lang w:eastAsia="ru-RU"/>
        </w:rPr>
        <w:t xml:space="preserve">Овладение универсальными познавательными действиями </w:t>
      </w:r>
    </w:p>
    <w:p w14:paraId="0FD16451" w14:textId="77777777" w:rsidR="00863D24" w:rsidRDefault="00E70B2B" w:rsidP="000C52B6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863D24">
        <w:rPr>
          <w:rFonts w:ascii="Times New Roman" w:hAnsi="Times New Roman" w:cs="Times New Roman"/>
          <w:bCs/>
          <w:i/>
          <w:iCs/>
          <w:sz w:val="24"/>
          <w:szCs w:val="24"/>
          <w:lang w:eastAsia="ru-RU"/>
        </w:rPr>
        <w:t>Пространственные представления и сенсорные способности</w:t>
      </w:r>
      <w:r w:rsidRPr="00863D24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: </w:t>
      </w:r>
    </w:p>
    <w:p w14:paraId="4A216EFF" w14:textId="64BF0937" w:rsidR="00E70B2B" w:rsidRPr="00863D24" w:rsidRDefault="00E70B2B" w:rsidP="000C52B6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863D24">
        <w:rPr>
          <w:rFonts w:ascii="Times New Roman" w:hAnsi="Times New Roman" w:cs="Times New Roman"/>
          <w:bCs/>
          <w:sz w:val="24"/>
          <w:szCs w:val="24"/>
          <w:lang w:eastAsia="ru-RU"/>
        </w:rPr>
        <w:t>характеризовать форму предмета, конструкции; выявлять доминантные черты (характерные особенности) в визуальном</w:t>
      </w:r>
      <w:r w:rsidR="00863D24" w:rsidRPr="00863D24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863D24">
        <w:rPr>
          <w:rFonts w:ascii="Times New Roman" w:hAnsi="Times New Roman" w:cs="Times New Roman"/>
          <w:bCs/>
          <w:sz w:val="24"/>
          <w:szCs w:val="24"/>
          <w:lang w:eastAsia="ru-RU"/>
        </w:rPr>
        <w:t>образе;</w:t>
      </w:r>
    </w:p>
    <w:p w14:paraId="7FAC0101" w14:textId="25B5F841" w:rsidR="00E70B2B" w:rsidRPr="00863D24" w:rsidRDefault="00E70B2B" w:rsidP="000C52B6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63D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находить ассоциативные связи между визуальными образами разных форм и предметов;</w:t>
      </w:r>
    </w:p>
    <w:p w14:paraId="04AF7170" w14:textId="77777777" w:rsidR="00E70B2B" w:rsidRPr="00863D24" w:rsidRDefault="00E70B2B" w:rsidP="000C52B6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63D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сопоставлять части и целое в видимом образе, предмете, конструкции; анализировать пропорциональные отношения частей внутри целого и предметов между собой;</w:t>
      </w:r>
    </w:p>
    <w:p w14:paraId="599F82B8" w14:textId="77777777" w:rsidR="00E70B2B" w:rsidRPr="00863D24" w:rsidRDefault="00E70B2B" w:rsidP="000C52B6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63D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абстрагировать образ реальности при построении плоской композиции;</w:t>
      </w:r>
    </w:p>
    <w:p w14:paraId="5766AD0D" w14:textId="77777777" w:rsidR="00E70B2B" w:rsidRPr="00863D24" w:rsidRDefault="00E70B2B" w:rsidP="000C52B6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63D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соотносить тональные отношения (тёмное — светлое) в пространственных и плоскостных объектах;</w:t>
      </w:r>
    </w:p>
    <w:p w14:paraId="1909AE42" w14:textId="6F022907" w:rsidR="00E70B2B" w:rsidRPr="00863D24" w:rsidRDefault="00E70B2B" w:rsidP="000C52B6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63D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выявлять и анализировать эмоциональное воздействие цветовых отношений в пространственной среде и плоскостном изображении.</w:t>
      </w:r>
    </w:p>
    <w:p w14:paraId="236EC7FC" w14:textId="77777777" w:rsidR="00E70B2B" w:rsidRPr="00863D24" w:rsidRDefault="00E70B2B" w:rsidP="000C52B6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63D24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Базовые логические и исследовательские действия</w:t>
      </w:r>
      <w:r w:rsidRPr="00863D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</w:p>
    <w:p w14:paraId="6BFAD640" w14:textId="614DA7F4" w:rsidR="00E70B2B" w:rsidRPr="00863D24" w:rsidRDefault="00E70B2B" w:rsidP="000C52B6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63D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проявлять исследовательские,  экспериментальные  действия в процессе освоения выразительных свойств различных художественных материалов при самостоятельном выполнении художественно-творческих заданий;</w:t>
      </w:r>
    </w:p>
    <w:p w14:paraId="10FA4EF0" w14:textId="2581FC50" w:rsidR="00E70B2B" w:rsidRPr="00863D24" w:rsidRDefault="00E70B2B" w:rsidP="000C52B6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63D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проявлять исследовательские и аналитические действия на основе определённых учебных установок в  процессе  восприятия произведений изобразительного искусства, архитектуры и продуктов детского художественного творчества;</w:t>
      </w:r>
    </w:p>
    <w:p w14:paraId="6DB30010" w14:textId="0FEED6C9" w:rsidR="00E70B2B" w:rsidRPr="00863D24" w:rsidRDefault="00E70B2B" w:rsidP="000C52B6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63D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анализировать и оценивать с позиций эстетических категорий явления природы и предметно-пространственную среду жизни человека;</w:t>
      </w:r>
    </w:p>
    <w:p w14:paraId="07164C78" w14:textId="42E18067" w:rsidR="00E70B2B" w:rsidRPr="00863D24" w:rsidRDefault="00E70B2B" w:rsidP="00F8105C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63D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использовать знаково-символические средства для состав</w:t>
      </w:r>
      <w:r w:rsidR="00863D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</w:t>
      </w:r>
      <w:r w:rsidRPr="00863D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ения орнаментов и декоративных композиций;</w:t>
      </w:r>
    </w:p>
    <w:p w14:paraId="7D80455F" w14:textId="77777777" w:rsidR="00E70B2B" w:rsidRPr="00863D24" w:rsidRDefault="00E70B2B" w:rsidP="00F8105C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63D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классифицировать произведения искусства по видам и со- ответственно по назначению в жизни людей;</w:t>
      </w:r>
    </w:p>
    <w:p w14:paraId="3CF24D0A" w14:textId="3A605053" w:rsidR="00E70B2B" w:rsidRPr="00863D24" w:rsidRDefault="00E70B2B" w:rsidP="00F8105C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63D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классифицировать произведения изобразительного искусства по жанрам в качестве инструмента анализа содержания произведений.</w:t>
      </w:r>
    </w:p>
    <w:p w14:paraId="3452BA22" w14:textId="77777777" w:rsidR="00E70B2B" w:rsidRPr="00863D24" w:rsidRDefault="00E70B2B" w:rsidP="00F8105C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63D24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Работа с информацией</w:t>
      </w:r>
      <w:r w:rsidRPr="00863D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</w:p>
    <w:p w14:paraId="05CBA002" w14:textId="362713D9" w:rsidR="00E70B2B" w:rsidRPr="00863D24" w:rsidRDefault="00E70B2B" w:rsidP="00F8105C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63D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использовать электронные образовательные ресурсы; выбирать источники для получения информации: поисковые системы интернета, цифровые электронные средства, справочники, художественные альбомы и детские книги;</w:t>
      </w:r>
    </w:p>
    <w:p w14:paraId="6FC61389" w14:textId="3E5A40D8" w:rsidR="00E70B2B" w:rsidRPr="00863D24" w:rsidRDefault="00E70B2B" w:rsidP="00F8105C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63D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анализировать, интерпретировать, обобщать и систематизировать информацию, представленную в произведениях искусства, текстах, таблицах и схемах;</w:t>
      </w:r>
    </w:p>
    <w:p w14:paraId="1CE8726C" w14:textId="205D0470" w:rsidR="00E70B2B" w:rsidRPr="00863D24" w:rsidRDefault="00E70B2B" w:rsidP="00F8105C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63D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осуществлять виртуальные путешествия по архитектурным памятникам, в отечественные художественные музеи и зарубежные  художественные  музеи  (галереи)  на  основе  установок и квестов, предложенных учителем.</w:t>
      </w:r>
    </w:p>
    <w:p w14:paraId="1C7A5242" w14:textId="0B729ABA" w:rsidR="00E70B2B" w:rsidRPr="00863D24" w:rsidRDefault="00E70B2B" w:rsidP="00F8105C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63D24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Овладение универсальными коммуникативными действиями</w:t>
      </w:r>
    </w:p>
    <w:p w14:paraId="1BB26A39" w14:textId="37639585" w:rsidR="00E70B2B" w:rsidRPr="00863D24" w:rsidRDefault="00E70B2B" w:rsidP="00F8105C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63D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Учащиеся должны  учиться  взаимодействовать,  сотрудничать в процессе коллективной работы, принимать цель со- вместной деятельности, договариваться, ответственно относиться к своей задаче по достижению общего результата .</w:t>
      </w:r>
    </w:p>
    <w:p w14:paraId="7DB4B98A" w14:textId="193EEA02" w:rsidR="00F8105C" w:rsidRPr="00F8105C" w:rsidRDefault="00E70B2B" w:rsidP="00F8105C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F8105C">
        <w:rPr>
          <w:rFonts w:ascii="Times New Roman" w:hAnsi="Times New Roman" w:cs="Times New Roman"/>
          <w:b/>
          <w:i/>
          <w:iCs/>
          <w:sz w:val="24"/>
          <w:szCs w:val="24"/>
          <w:lang w:eastAsia="ru-RU"/>
        </w:rPr>
        <w:t>Овладение универсальными регулятивными действиями</w:t>
      </w:r>
      <w:r w:rsidRPr="00F8105C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14:paraId="26901A29" w14:textId="3D77C819" w:rsidR="00E70B2B" w:rsidRPr="00863D24" w:rsidRDefault="00E70B2B" w:rsidP="00F8105C">
      <w:pPr>
        <w:pStyle w:val="ab"/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F8105C">
        <w:rPr>
          <w:rFonts w:ascii="Times New Roman" w:hAnsi="Times New Roman" w:cs="Times New Roman"/>
          <w:bCs/>
          <w:sz w:val="24"/>
          <w:szCs w:val="24"/>
          <w:lang w:eastAsia="ru-RU"/>
        </w:rPr>
        <w:t>Обучающиеся должны внимательно относиться к учебным задачам, выполнять их, соблюдать последовательность учеб</w:t>
      </w:r>
      <w:r w:rsidRPr="00863D24">
        <w:rPr>
          <w:rFonts w:ascii="Times New Roman" w:hAnsi="Times New Roman" w:cs="Times New Roman"/>
          <w:bCs/>
          <w:sz w:val="24"/>
          <w:szCs w:val="24"/>
          <w:lang w:eastAsia="ru-RU"/>
        </w:rPr>
        <w:t>ных действий при выполнении задания;</w:t>
      </w:r>
    </w:p>
    <w:p w14:paraId="01486A98" w14:textId="77777777" w:rsidR="00E70B2B" w:rsidRPr="00863D24" w:rsidRDefault="00E70B2B" w:rsidP="00F8105C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63D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уметь организовывать своё рабочее место для практической работы, бережно относиться к используемым материалам;</w:t>
      </w:r>
    </w:p>
    <w:p w14:paraId="522DF893" w14:textId="37444A83" w:rsidR="00E70B2B" w:rsidRPr="00863D24" w:rsidRDefault="00E70B2B" w:rsidP="00F8105C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63D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контролировать свою деятельность в процессе достижения результата.</w:t>
      </w:r>
    </w:p>
    <w:p w14:paraId="48A5F173" w14:textId="77777777" w:rsidR="00E70B2B" w:rsidRPr="00F8105C" w:rsidRDefault="00E70B2B" w:rsidP="00F8105C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810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Предметные результаты</w:t>
      </w:r>
    </w:p>
    <w:p w14:paraId="4986CC23" w14:textId="77777777" w:rsidR="00E70B2B" w:rsidRPr="00863D24" w:rsidRDefault="00E70B2B" w:rsidP="00F8105C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63D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 класс</w:t>
      </w:r>
    </w:p>
    <w:p w14:paraId="53523DFE" w14:textId="77777777" w:rsidR="00E70B2B" w:rsidRPr="00863D24" w:rsidRDefault="00E70B2B" w:rsidP="00F8105C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63D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Модуль «Графика»</w:t>
      </w:r>
    </w:p>
    <w:p w14:paraId="15212CF7" w14:textId="2D3BD576" w:rsidR="00E70B2B" w:rsidRPr="00863D24" w:rsidRDefault="00E70B2B" w:rsidP="00F8105C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63D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Осваивать навыки применения свойств  простых  графических материалов в самостоятельной творческой работе в условиях внеурочной деятельности.</w:t>
      </w:r>
    </w:p>
    <w:p w14:paraId="34C6C497" w14:textId="6B78CBCF" w:rsidR="00E70B2B" w:rsidRPr="00863D24" w:rsidRDefault="00E70B2B" w:rsidP="00F8105C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63D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Приобретать первичный опыт создания рисунка на основе знакомства со средствами изобразительного языка.</w:t>
      </w:r>
    </w:p>
    <w:p w14:paraId="47E7D2AD" w14:textId="142FAA08" w:rsidR="00E70B2B" w:rsidRPr="00863D24" w:rsidRDefault="00E70B2B" w:rsidP="00F8105C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63D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Приобретать опыт создания рисунка простого (плоского) предмета с натуры. </w:t>
      </w:r>
    </w:p>
    <w:p w14:paraId="238A1D94" w14:textId="039AA2B1" w:rsidR="00E70B2B" w:rsidRPr="00863D24" w:rsidRDefault="00E70B2B" w:rsidP="00F8105C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63D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Учиться анализировать соотношения пропорций, визуально сравнивать пространственные величины.</w:t>
      </w:r>
    </w:p>
    <w:p w14:paraId="049D6B5F" w14:textId="77777777" w:rsidR="00E70B2B" w:rsidRPr="00863D24" w:rsidRDefault="00E70B2B" w:rsidP="00F8105C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63D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Модуль «Живопись»</w:t>
      </w:r>
    </w:p>
    <w:p w14:paraId="262CBC42" w14:textId="358CAD51" w:rsidR="00E70B2B" w:rsidRPr="00863D24" w:rsidRDefault="00E70B2B" w:rsidP="00F8105C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63D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Осваивать навыки  работы  гуашью.</w:t>
      </w:r>
    </w:p>
    <w:p w14:paraId="1D3EF1EA" w14:textId="5B04A8CC" w:rsidR="00E70B2B" w:rsidRPr="00863D24" w:rsidRDefault="00E70B2B" w:rsidP="00F8105C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63D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Знать три основных цвета; обсуждать и называть ассоциативные представления, которые рождает каждый цвет.</w:t>
      </w:r>
    </w:p>
    <w:p w14:paraId="12D371DB" w14:textId="5CCC8601" w:rsidR="00E70B2B" w:rsidRPr="00863D24" w:rsidRDefault="00E70B2B" w:rsidP="00F8105C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63D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Приобретать опыт экспериментирования, исследования результатов смешения красок и получения нового цвета.</w:t>
      </w:r>
    </w:p>
    <w:p w14:paraId="54C39BD9" w14:textId="2D3DC3C8" w:rsidR="00E70B2B" w:rsidRPr="00863D24" w:rsidRDefault="00E70B2B" w:rsidP="00F8105C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63D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Вести творческую работу на заданную тему с опорой на зрительные впечатления, организованные педагогом.</w:t>
      </w:r>
    </w:p>
    <w:p w14:paraId="6F3EC3FF" w14:textId="77777777" w:rsidR="00E70B2B" w:rsidRPr="00863D24" w:rsidRDefault="00E70B2B" w:rsidP="00F8105C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63D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Модуль «Скульптура»</w:t>
      </w:r>
    </w:p>
    <w:p w14:paraId="55F20A9E" w14:textId="23307D04" w:rsidR="00E70B2B" w:rsidRPr="00863D24" w:rsidRDefault="00E70B2B" w:rsidP="00F8105C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63D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Приобретать опыт аналитического наблюдения, поиска выразительных образных объёмных форм в  природе  (облака, камни, коряги, формы плодов и др.).</w:t>
      </w:r>
    </w:p>
    <w:p w14:paraId="418E2857" w14:textId="1CBF77CF" w:rsidR="00E70B2B" w:rsidRPr="00863D24" w:rsidRDefault="00E70B2B" w:rsidP="00E70B2B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63D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Осваивать первичные приёмы лепки из пластилина, при- обретать представления о целостной форме в  процессе  создания объёмного изображения.</w:t>
      </w:r>
    </w:p>
    <w:p w14:paraId="05AE5C63" w14:textId="77777777" w:rsidR="00E70B2B" w:rsidRPr="00863D24" w:rsidRDefault="00E70B2B" w:rsidP="00E70B2B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63D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Модуль «Декоративно-прикладное искусство»</w:t>
      </w:r>
    </w:p>
    <w:p w14:paraId="0D1B0015" w14:textId="78640D86" w:rsidR="00E70B2B" w:rsidRPr="00863D24" w:rsidRDefault="00E70B2B" w:rsidP="00E70B2B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63D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Различать виды орнаментов по изобразительным мотивам (растительные, геометрические, анималистические).</w:t>
      </w:r>
    </w:p>
    <w:p w14:paraId="5FDEEF5B" w14:textId="2BF21BCE" w:rsidR="00E70B2B" w:rsidRPr="00863D24" w:rsidRDefault="00E70B2B" w:rsidP="00E70B2B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63D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Учиться использовать правила симметрии в своей художественной практике.</w:t>
      </w:r>
    </w:p>
    <w:p w14:paraId="06916C13" w14:textId="02218249" w:rsidR="00E70B2B" w:rsidRPr="00863D24" w:rsidRDefault="00E70B2B" w:rsidP="00E70B2B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63D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Приобретать опыт создания орнаментальной декоративной композиции.</w:t>
      </w:r>
    </w:p>
    <w:p w14:paraId="13EBCB9A" w14:textId="7C4DC755" w:rsidR="00E70B2B" w:rsidRPr="00863D24" w:rsidRDefault="00E70B2B" w:rsidP="00E70B2B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63D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Приобретать представления о  глиняных  игрушках  народных художественных промыслов (дымковская, каргопольская игрушки или по выбору  учителя  с  учётом  местных  промыслов) и опыт практической художественной деятельности по мотивам </w:t>
      </w:r>
      <w:r w:rsidRPr="00863D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игрушки выбранного промысла.</w:t>
      </w:r>
    </w:p>
    <w:p w14:paraId="57EE9D59" w14:textId="2641AB10" w:rsidR="00E70B2B" w:rsidRPr="00863D24" w:rsidRDefault="00E70B2B" w:rsidP="00E70B2B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63D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Иметь опыт и соответствующие  возрасту  навыки  подготовки и оформления праздника.</w:t>
      </w:r>
    </w:p>
    <w:p w14:paraId="78174754" w14:textId="77777777" w:rsidR="00E70B2B" w:rsidRPr="00863D24" w:rsidRDefault="00E70B2B" w:rsidP="00E70B2B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63D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Модуль «Архитектура»</w:t>
      </w:r>
    </w:p>
    <w:p w14:paraId="30186637" w14:textId="104B2B73" w:rsidR="00E70B2B" w:rsidRPr="00863D24" w:rsidRDefault="00E70B2B" w:rsidP="00E70B2B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63D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Осваивать приёмы конструирования  из  бумаги,  складывания объёмных простых геометрических тел.</w:t>
      </w:r>
    </w:p>
    <w:p w14:paraId="331619D5" w14:textId="2ECE87E3" w:rsidR="00E70B2B" w:rsidRPr="00863D24" w:rsidRDefault="00E70B2B" w:rsidP="00E70B2B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63D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Приобретать опыт пространственного макетирования в форме коллективной игровой деятельности.</w:t>
      </w:r>
    </w:p>
    <w:p w14:paraId="71E9CFA6" w14:textId="529529A2" w:rsidR="00E70B2B" w:rsidRPr="00863D24" w:rsidRDefault="00E70B2B" w:rsidP="00E70B2B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63D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Приобретать представления о конструктивной основе любого предмета  и первичные  навыки анализа  строения предмета.</w:t>
      </w:r>
    </w:p>
    <w:p w14:paraId="31D01A40" w14:textId="77777777" w:rsidR="00E70B2B" w:rsidRPr="00863D24" w:rsidRDefault="00E70B2B" w:rsidP="00E70B2B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63D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Модуль «Восприятие произведений искусства»</w:t>
      </w:r>
    </w:p>
    <w:p w14:paraId="178BE856" w14:textId="6774EF76" w:rsidR="00E70B2B" w:rsidRPr="00863D24" w:rsidRDefault="00E70B2B" w:rsidP="00E70B2B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63D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Приобретать умения рассматривать, анализировать детские рисунки с позиций их содержания и сюжета, композиции (расположения на листе), цвета, настроения, а также соответствия учебной задаче, поставленной на занятии.</w:t>
      </w:r>
    </w:p>
    <w:p w14:paraId="3C259152" w14:textId="0C007E02" w:rsidR="00E70B2B" w:rsidRPr="00863D24" w:rsidRDefault="00E70B2B" w:rsidP="00E70B2B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63D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Осваивать новый опыт восприятия художественных иллюстраций в детских книгах и отношения к ним в соответствии с учебной установкой.</w:t>
      </w:r>
    </w:p>
    <w:p w14:paraId="0844B92E" w14:textId="77777777" w:rsidR="00E70B2B" w:rsidRPr="00863D24" w:rsidRDefault="00E70B2B" w:rsidP="00E70B2B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63D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Модуль «Азбука цифровой графики»</w:t>
      </w:r>
    </w:p>
    <w:p w14:paraId="4F80CAA3" w14:textId="031191CD" w:rsidR="00E70B2B" w:rsidRPr="00863D24" w:rsidRDefault="00E70B2B" w:rsidP="00E70B2B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63D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Приобретать опыт создания фотографий с целью целенаправленного эстетического наблюдения природы.</w:t>
      </w:r>
    </w:p>
    <w:p w14:paraId="3B82253E" w14:textId="77777777" w:rsidR="00034626" w:rsidRPr="00863D24" w:rsidRDefault="00034626" w:rsidP="00034626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267929EC" w14:textId="5E1F81C1" w:rsidR="00B3479A" w:rsidRPr="003148EC" w:rsidRDefault="003148EC" w:rsidP="00EA4A21">
      <w:pPr>
        <w:widowControl w:val="0"/>
        <w:tabs>
          <w:tab w:val="left" w:pos="709"/>
        </w:tabs>
        <w:suppressAutoHyphens/>
        <w:spacing w:after="0" w:line="276" w:lineRule="auto"/>
        <w:ind w:firstLine="851"/>
        <w:contextualSpacing/>
        <w:jc w:val="both"/>
        <w:rPr>
          <w:rFonts w:ascii="Times New Roman" w:eastAsia="SimSun" w:hAnsi="Times New Roman" w:cs="Times New Roman"/>
          <w:kern w:val="1"/>
          <w:sz w:val="24"/>
          <w:szCs w:val="24"/>
          <w:shd w:val="clear" w:color="auto" w:fill="FFFFFF"/>
          <w:lang w:eastAsia="zh-CN" w:bidi="hi-IN"/>
        </w:rPr>
      </w:pPr>
      <w:bookmarkStart w:id="0" w:name="_Hlk106102907"/>
      <w:r w:rsidRPr="003148EC">
        <w:rPr>
          <w:rFonts w:ascii="Times New Roman" w:eastAsia="Calibri" w:hAnsi="Times New Roman" w:cs="Times New Roman"/>
          <w:sz w:val="24"/>
          <w:szCs w:val="24"/>
        </w:rPr>
        <w:t xml:space="preserve">Основным </w:t>
      </w:r>
      <w:r w:rsidRPr="003148EC">
        <w:rPr>
          <w:rFonts w:ascii="Times New Roman" w:eastAsia="Calibri" w:hAnsi="Times New Roman" w:cs="Times New Roman"/>
          <w:b/>
          <w:bCs/>
          <w:sz w:val="24"/>
          <w:szCs w:val="24"/>
        </w:rPr>
        <w:t>видом деятельности</w:t>
      </w:r>
      <w:r w:rsidRPr="003148EC">
        <w:rPr>
          <w:rFonts w:ascii="Times New Roman" w:eastAsia="Calibri" w:hAnsi="Times New Roman" w:cs="Times New Roman"/>
          <w:sz w:val="24"/>
          <w:szCs w:val="24"/>
        </w:rPr>
        <w:t xml:space="preserve"> на занятиях является </w:t>
      </w:r>
      <w:r>
        <w:rPr>
          <w:rFonts w:ascii="Times New Roman" w:eastAsia="Calibri" w:hAnsi="Times New Roman" w:cs="Times New Roman"/>
          <w:sz w:val="24"/>
          <w:szCs w:val="24"/>
        </w:rPr>
        <w:t>п</w:t>
      </w:r>
      <w:r w:rsidRPr="003148EC">
        <w:rPr>
          <w:rFonts w:ascii="Times New Roman" w:eastAsia="Calibri" w:hAnsi="Times New Roman" w:cs="Times New Roman"/>
          <w:sz w:val="24"/>
          <w:szCs w:val="24"/>
        </w:rPr>
        <w:t>рактическая    художественно-творческая деятельность (индивидуальная, в парах и творческих группах, коллективная), поэтому в программе максимальное количество времени отводится для художественно-творческой практики как формы освоения основ изобразительной грамоты.</w:t>
      </w:r>
    </w:p>
    <w:p w14:paraId="290F8E6B" w14:textId="70202246" w:rsidR="003148EC" w:rsidRPr="003148EC" w:rsidRDefault="00EA4A21" w:rsidP="003148EC">
      <w:pPr>
        <w:widowControl w:val="0"/>
        <w:tabs>
          <w:tab w:val="left" w:pos="709"/>
        </w:tabs>
        <w:suppressAutoHyphens/>
        <w:spacing w:after="0" w:line="276" w:lineRule="auto"/>
        <w:ind w:firstLine="851"/>
        <w:contextualSpacing/>
        <w:jc w:val="both"/>
        <w:rPr>
          <w:rFonts w:ascii="Times New Roman" w:eastAsia="SimSun" w:hAnsi="Times New Roman" w:cs="Times New Roman"/>
          <w:kern w:val="1"/>
          <w:sz w:val="24"/>
          <w:szCs w:val="24"/>
          <w:shd w:val="clear" w:color="auto" w:fill="FFFFFF"/>
          <w:lang w:eastAsia="zh-CN" w:bidi="hi-IN"/>
        </w:rPr>
      </w:pPr>
      <w:r w:rsidRPr="003148EC">
        <w:rPr>
          <w:rFonts w:ascii="Times New Roman" w:eastAsia="SimSun" w:hAnsi="Times New Roman" w:cs="Times New Roman"/>
          <w:b/>
          <w:bCs/>
          <w:kern w:val="1"/>
          <w:sz w:val="24"/>
          <w:szCs w:val="24"/>
          <w:shd w:val="clear" w:color="auto" w:fill="FFFFFF"/>
          <w:lang w:eastAsia="zh-CN" w:bidi="hi-IN"/>
        </w:rPr>
        <w:t xml:space="preserve">Формы </w:t>
      </w:r>
      <w:bookmarkEnd w:id="0"/>
      <w:r w:rsidR="000C52B6">
        <w:rPr>
          <w:rFonts w:ascii="Times New Roman" w:eastAsia="SimSun" w:hAnsi="Times New Roman" w:cs="Times New Roman"/>
          <w:b/>
          <w:bCs/>
          <w:kern w:val="1"/>
          <w:sz w:val="24"/>
          <w:szCs w:val="24"/>
          <w:shd w:val="clear" w:color="auto" w:fill="FFFFFF"/>
          <w:lang w:eastAsia="zh-CN" w:bidi="hi-IN"/>
        </w:rPr>
        <w:t xml:space="preserve">организации работы </w:t>
      </w:r>
      <w:r w:rsidR="003148EC" w:rsidRPr="003148EC">
        <w:rPr>
          <w:rFonts w:ascii="Times New Roman" w:eastAsia="SimSun" w:hAnsi="Times New Roman" w:cs="Times New Roman"/>
          <w:kern w:val="1"/>
          <w:sz w:val="24"/>
          <w:szCs w:val="24"/>
          <w:shd w:val="clear" w:color="auto" w:fill="FFFFFF"/>
          <w:lang w:eastAsia="zh-CN" w:bidi="hi-IN"/>
        </w:rPr>
        <w:t>обучающихся в соответствии с данной программой следующие:</w:t>
      </w:r>
    </w:p>
    <w:p w14:paraId="54D7776F" w14:textId="0BF91CB4" w:rsidR="003148EC" w:rsidRPr="003148EC" w:rsidRDefault="003148EC" w:rsidP="003148EC">
      <w:pPr>
        <w:widowControl w:val="0"/>
        <w:tabs>
          <w:tab w:val="left" w:pos="709"/>
        </w:tabs>
        <w:suppressAutoHyphens/>
        <w:spacing w:after="0" w:line="276" w:lineRule="auto"/>
        <w:ind w:firstLine="851"/>
        <w:contextualSpacing/>
        <w:jc w:val="both"/>
        <w:rPr>
          <w:rFonts w:ascii="Times New Roman" w:eastAsia="SimSun" w:hAnsi="Times New Roman" w:cs="Times New Roman"/>
          <w:kern w:val="1"/>
          <w:sz w:val="24"/>
          <w:szCs w:val="24"/>
          <w:shd w:val="clear" w:color="auto" w:fill="FFFFFF"/>
          <w:lang w:eastAsia="zh-CN" w:bidi="hi-IN"/>
        </w:rPr>
      </w:pPr>
      <w:r>
        <w:rPr>
          <w:rFonts w:ascii="Times New Roman" w:eastAsia="SimSun" w:hAnsi="Times New Roman" w:cs="Times New Roman"/>
          <w:kern w:val="1"/>
          <w:sz w:val="24"/>
          <w:szCs w:val="24"/>
          <w:shd w:val="clear" w:color="auto" w:fill="FFFFFF"/>
          <w:lang w:eastAsia="zh-CN" w:bidi="hi-IN"/>
        </w:rPr>
        <w:t xml:space="preserve">- </w:t>
      </w:r>
      <w:r w:rsidRPr="003148EC">
        <w:rPr>
          <w:rFonts w:ascii="Times New Roman" w:eastAsia="SimSun" w:hAnsi="Times New Roman" w:cs="Times New Roman"/>
          <w:kern w:val="1"/>
          <w:sz w:val="24"/>
          <w:szCs w:val="24"/>
          <w:shd w:val="clear" w:color="auto" w:fill="FFFFFF"/>
          <w:lang w:eastAsia="zh-CN" w:bidi="hi-IN"/>
        </w:rPr>
        <w:t>художественно-творческая  практика;</w:t>
      </w:r>
    </w:p>
    <w:p w14:paraId="690DD1FC" w14:textId="10C16A0E" w:rsidR="003148EC" w:rsidRPr="003148EC" w:rsidRDefault="003148EC" w:rsidP="003148EC">
      <w:pPr>
        <w:widowControl w:val="0"/>
        <w:tabs>
          <w:tab w:val="left" w:pos="709"/>
        </w:tabs>
        <w:suppressAutoHyphens/>
        <w:spacing w:after="0" w:line="276" w:lineRule="auto"/>
        <w:ind w:firstLine="851"/>
        <w:contextualSpacing/>
        <w:jc w:val="both"/>
        <w:rPr>
          <w:rFonts w:ascii="Times New Roman" w:eastAsia="SimSun" w:hAnsi="Times New Roman" w:cs="Times New Roman"/>
          <w:kern w:val="1"/>
          <w:sz w:val="24"/>
          <w:szCs w:val="24"/>
          <w:shd w:val="clear" w:color="auto" w:fill="FFFFFF"/>
          <w:lang w:eastAsia="zh-CN" w:bidi="hi-IN"/>
        </w:rPr>
      </w:pPr>
      <w:r>
        <w:rPr>
          <w:rFonts w:ascii="Times New Roman" w:eastAsia="SimSun" w:hAnsi="Times New Roman" w:cs="Times New Roman"/>
          <w:kern w:val="1"/>
          <w:sz w:val="24"/>
          <w:szCs w:val="24"/>
          <w:shd w:val="clear" w:color="auto" w:fill="FFFFFF"/>
          <w:lang w:eastAsia="zh-CN" w:bidi="hi-IN"/>
        </w:rPr>
        <w:t>-</w:t>
      </w:r>
      <w:r w:rsidRPr="003148EC">
        <w:rPr>
          <w:rFonts w:ascii="Times New Roman" w:eastAsia="SimSun" w:hAnsi="Times New Roman" w:cs="Times New Roman"/>
          <w:kern w:val="1"/>
          <w:sz w:val="24"/>
          <w:szCs w:val="24"/>
          <w:shd w:val="clear" w:color="auto" w:fill="FFFFFF"/>
          <w:lang w:eastAsia="zh-CN" w:bidi="hi-IN"/>
        </w:rPr>
        <w:t xml:space="preserve">  творческие  занятия;</w:t>
      </w:r>
    </w:p>
    <w:p w14:paraId="523DA9A1" w14:textId="2D781E80" w:rsidR="003148EC" w:rsidRPr="003148EC" w:rsidRDefault="003148EC" w:rsidP="003148EC">
      <w:pPr>
        <w:widowControl w:val="0"/>
        <w:tabs>
          <w:tab w:val="left" w:pos="709"/>
        </w:tabs>
        <w:suppressAutoHyphens/>
        <w:spacing w:after="0" w:line="276" w:lineRule="auto"/>
        <w:ind w:firstLine="851"/>
        <w:contextualSpacing/>
        <w:jc w:val="both"/>
        <w:rPr>
          <w:rFonts w:ascii="Times New Roman" w:eastAsia="SimSun" w:hAnsi="Times New Roman" w:cs="Times New Roman"/>
          <w:kern w:val="1"/>
          <w:sz w:val="24"/>
          <w:szCs w:val="24"/>
          <w:shd w:val="clear" w:color="auto" w:fill="FFFFFF"/>
          <w:lang w:eastAsia="zh-CN" w:bidi="hi-IN"/>
        </w:rPr>
      </w:pPr>
      <w:r>
        <w:rPr>
          <w:rFonts w:ascii="Times New Roman" w:eastAsia="SimSun" w:hAnsi="Times New Roman" w:cs="Times New Roman"/>
          <w:kern w:val="1"/>
          <w:sz w:val="24"/>
          <w:szCs w:val="24"/>
          <w:shd w:val="clear" w:color="auto" w:fill="FFFFFF"/>
          <w:lang w:eastAsia="zh-CN" w:bidi="hi-IN"/>
        </w:rPr>
        <w:t>-</w:t>
      </w:r>
      <w:r w:rsidRPr="003148EC">
        <w:rPr>
          <w:rFonts w:ascii="Times New Roman" w:eastAsia="SimSun" w:hAnsi="Times New Roman" w:cs="Times New Roman"/>
          <w:kern w:val="1"/>
          <w:sz w:val="24"/>
          <w:szCs w:val="24"/>
          <w:shd w:val="clear" w:color="auto" w:fill="FFFFFF"/>
          <w:lang w:eastAsia="zh-CN" w:bidi="hi-IN"/>
        </w:rPr>
        <w:t xml:space="preserve">  творческий  проект;</w:t>
      </w:r>
    </w:p>
    <w:p w14:paraId="22A173B6" w14:textId="777CB2A4" w:rsidR="003148EC" w:rsidRPr="003148EC" w:rsidRDefault="003148EC" w:rsidP="003148EC">
      <w:pPr>
        <w:widowControl w:val="0"/>
        <w:tabs>
          <w:tab w:val="left" w:pos="709"/>
        </w:tabs>
        <w:suppressAutoHyphens/>
        <w:spacing w:after="0" w:line="276" w:lineRule="auto"/>
        <w:ind w:firstLine="851"/>
        <w:contextualSpacing/>
        <w:jc w:val="both"/>
        <w:rPr>
          <w:rFonts w:ascii="Times New Roman" w:eastAsia="SimSun" w:hAnsi="Times New Roman" w:cs="Times New Roman"/>
          <w:kern w:val="1"/>
          <w:sz w:val="24"/>
          <w:szCs w:val="24"/>
          <w:shd w:val="clear" w:color="auto" w:fill="FFFFFF"/>
          <w:lang w:eastAsia="zh-CN" w:bidi="hi-IN"/>
        </w:rPr>
      </w:pPr>
      <w:r>
        <w:rPr>
          <w:rFonts w:ascii="Times New Roman" w:eastAsia="SimSun" w:hAnsi="Times New Roman" w:cs="Times New Roman"/>
          <w:kern w:val="1"/>
          <w:sz w:val="24"/>
          <w:szCs w:val="24"/>
          <w:shd w:val="clear" w:color="auto" w:fill="FFFFFF"/>
          <w:lang w:eastAsia="zh-CN" w:bidi="hi-IN"/>
        </w:rPr>
        <w:t>-</w:t>
      </w:r>
      <w:r w:rsidRPr="003148EC">
        <w:rPr>
          <w:rFonts w:ascii="Times New Roman" w:eastAsia="SimSun" w:hAnsi="Times New Roman" w:cs="Times New Roman"/>
          <w:kern w:val="1"/>
          <w:sz w:val="24"/>
          <w:szCs w:val="24"/>
          <w:shd w:val="clear" w:color="auto" w:fill="FFFFFF"/>
          <w:lang w:eastAsia="zh-CN" w:bidi="hi-IN"/>
        </w:rPr>
        <w:t xml:space="preserve">   выставка-конкурс;</w:t>
      </w:r>
    </w:p>
    <w:p w14:paraId="26E0C803" w14:textId="38400710" w:rsidR="003148EC" w:rsidRPr="003148EC" w:rsidRDefault="003148EC" w:rsidP="003148EC">
      <w:pPr>
        <w:widowControl w:val="0"/>
        <w:tabs>
          <w:tab w:val="left" w:pos="709"/>
        </w:tabs>
        <w:suppressAutoHyphens/>
        <w:spacing w:after="0" w:line="276" w:lineRule="auto"/>
        <w:ind w:firstLine="851"/>
        <w:contextualSpacing/>
        <w:jc w:val="both"/>
        <w:rPr>
          <w:rFonts w:ascii="Times New Roman" w:eastAsia="SimSun" w:hAnsi="Times New Roman" w:cs="Times New Roman"/>
          <w:kern w:val="1"/>
          <w:sz w:val="24"/>
          <w:szCs w:val="24"/>
          <w:shd w:val="clear" w:color="auto" w:fill="FFFFFF"/>
          <w:lang w:eastAsia="zh-CN" w:bidi="hi-IN"/>
        </w:rPr>
      </w:pPr>
      <w:r>
        <w:rPr>
          <w:rFonts w:ascii="Times New Roman" w:eastAsia="SimSun" w:hAnsi="Times New Roman" w:cs="Times New Roman"/>
          <w:kern w:val="1"/>
          <w:sz w:val="24"/>
          <w:szCs w:val="24"/>
          <w:shd w:val="clear" w:color="auto" w:fill="FFFFFF"/>
          <w:lang w:eastAsia="zh-CN" w:bidi="hi-IN"/>
        </w:rPr>
        <w:t>-</w:t>
      </w:r>
      <w:r w:rsidRPr="003148EC">
        <w:rPr>
          <w:rFonts w:ascii="Times New Roman" w:eastAsia="SimSun" w:hAnsi="Times New Roman" w:cs="Times New Roman"/>
          <w:kern w:val="1"/>
          <w:sz w:val="24"/>
          <w:szCs w:val="24"/>
          <w:shd w:val="clear" w:color="auto" w:fill="FFFFFF"/>
          <w:lang w:eastAsia="zh-CN" w:bidi="hi-IN"/>
        </w:rPr>
        <w:t xml:space="preserve">  квест;</w:t>
      </w:r>
    </w:p>
    <w:p w14:paraId="1865EC17" w14:textId="58977B93" w:rsidR="003148EC" w:rsidRPr="003148EC" w:rsidRDefault="003148EC" w:rsidP="003148EC">
      <w:pPr>
        <w:widowControl w:val="0"/>
        <w:tabs>
          <w:tab w:val="left" w:pos="709"/>
        </w:tabs>
        <w:suppressAutoHyphens/>
        <w:spacing w:after="0" w:line="276" w:lineRule="auto"/>
        <w:ind w:firstLine="851"/>
        <w:contextualSpacing/>
        <w:jc w:val="both"/>
        <w:rPr>
          <w:rFonts w:ascii="Times New Roman" w:eastAsia="SimSun" w:hAnsi="Times New Roman" w:cs="Times New Roman"/>
          <w:kern w:val="1"/>
          <w:sz w:val="24"/>
          <w:szCs w:val="24"/>
          <w:shd w:val="clear" w:color="auto" w:fill="FFFFFF"/>
          <w:lang w:eastAsia="zh-CN" w:bidi="hi-IN"/>
        </w:rPr>
      </w:pPr>
      <w:r>
        <w:rPr>
          <w:rFonts w:ascii="Times New Roman" w:eastAsia="SimSun" w:hAnsi="Times New Roman" w:cs="Times New Roman"/>
          <w:kern w:val="1"/>
          <w:sz w:val="24"/>
          <w:szCs w:val="24"/>
          <w:shd w:val="clear" w:color="auto" w:fill="FFFFFF"/>
          <w:lang w:eastAsia="zh-CN" w:bidi="hi-IN"/>
        </w:rPr>
        <w:t>-</w:t>
      </w:r>
      <w:r w:rsidRPr="003148EC">
        <w:rPr>
          <w:rFonts w:ascii="Times New Roman" w:eastAsia="SimSun" w:hAnsi="Times New Roman" w:cs="Times New Roman"/>
          <w:kern w:val="1"/>
          <w:sz w:val="24"/>
          <w:szCs w:val="24"/>
          <w:shd w:val="clear" w:color="auto" w:fill="FFFFFF"/>
          <w:lang w:eastAsia="zh-CN" w:bidi="hi-IN"/>
        </w:rPr>
        <w:t xml:space="preserve">  пленэр  и  фотопленэр;</w:t>
      </w:r>
    </w:p>
    <w:p w14:paraId="191EEF65" w14:textId="515324C0" w:rsidR="003148EC" w:rsidRPr="003148EC" w:rsidRDefault="003148EC" w:rsidP="003148EC">
      <w:pPr>
        <w:widowControl w:val="0"/>
        <w:tabs>
          <w:tab w:val="left" w:pos="709"/>
        </w:tabs>
        <w:suppressAutoHyphens/>
        <w:spacing w:after="0" w:line="276" w:lineRule="auto"/>
        <w:ind w:firstLine="851"/>
        <w:contextualSpacing/>
        <w:jc w:val="both"/>
        <w:rPr>
          <w:rFonts w:ascii="Times New Roman" w:eastAsia="SimSun" w:hAnsi="Times New Roman" w:cs="Times New Roman"/>
          <w:kern w:val="1"/>
          <w:sz w:val="24"/>
          <w:szCs w:val="24"/>
          <w:shd w:val="clear" w:color="auto" w:fill="FFFFFF"/>
          <w:lang w:eastAsia="zh-CN" w:bidi="hi-IN"/>
        </w:rPr>
      </w:pPr>
      <w:r>
        <w:rPr>
          <w:rFonts w:ascii="Times New Roman" w:eastAsia="SimSun" w:hAnsi="Times New Roman" w:cs="Times New Roman"/>
          <w:kern w:val="1"/>
          <w:sz w:val="24"/>
          <w:szCs w:val="24"/>
          <w:shd w:val="clear" w:color="auto" w:fill="FFFFFF"/>
          <w:lang w:eastAsia="zh-CN" w:bidi="hi-IN"/>
        </w:rPr>
        <w:t>-</w:t>
      </w:r>
      <w:r w:rsidRPr="003148EC">
        <w:rPr>
          <w:rFonts w:ascii="Times New Roman" w:eastAsia="SimSun" w:hAnsi="Times New Roman" w:cs="Times New Roman"/>
          <w:kern w:val="1"/>
          <w:sz w:val="24"/>
          <w:szCs w:val="24"/>
          <w:shd w:val="clear" w:color="auto" w:fill="FFFFFF"/>
          <w:lang w:eastAsia="zh-CN" w:bidi="hi-IN"/>
        </w:rPr>
        <w:t xml:space="preserve">  мастер-класс;</w:t>
      </w:r>
    </w:p>
    <w:p w14:paraId="52D2C2A4" w14:textId="40020AA8" w:rsidR="003148EC" w:rsidRPr="003148EC" w:rsidRDefault="003148EC" w:rsidP="003148EC">
      <w:pPr>
        <w:widowControl w:val="0"/>
        <w:tabs>
          <w:tab w:val="left" w:pos="709"/>
        </w:tabs>
        <w:suppressAutoHyphens/>
        <w:spacing w:after="0" w:line="276" w:lineRule="auto"/>
        <w:ind w:firstLine="851"/>
        <w:contextualSpacing/>
        <w:jc w:val="both"/>
        <w:rPr>
          <w:rFonts w:ascii="Times New Roman" w:eastAsia="SimSun" w:hAnsi="Times New Roman" w:cs="Times New Roman"/>
          <w:kern w:val="1"/>
          <w:sz w:val="24"/>
          <w:szCs w:val="24"/>
          <w:shd w:val="clear" w:color="auto" w:fill="FFFFFF"/>
          <w:lang w:eastAsia="zh-CN" w:bidi="hi-IN"/>
        </w:rPr>
      </w:pPr>
      <w:r>
        <w:rPr>
          <w:rFonts w:ascii="Times New Roman" w:eastAsia="SimSun" w:hAnsi="Times New Roman" w:cs="Times New Roman"/>
          <w:kern w:val="1"/>
          <w:sz w:val="24"/>
          <w:szCs w:val="24"/>
          <w:shd w:val="clear" w:color="auto" w:fill="FFFFFF"/>
          <w:lang w:eastAsia="zh-CN" w:bidi="hi-IN"/>
        </w:rPr>
        <w:t>-</w:t>
      </w:r>
      <w:r w:rsidRPr="003148EC">
        <w:rPr>
          <w:rFonts w:ascii="Times New Roman" w:eastAsia="SimSun" w:hAnsi="Times New Roman" w:cs="Times New Roman"/>
          <w:kern w:val="1"/>
          <w:sz w:val="24"/>
          <w:szCs w:val="24"/>
          <w:shd w:val="clear" w:color="auto" w:fill="FFFFFF"/>
          <w:lang w:eastAsia="zh-CN" w:bidi="hi-IN"/>
        </w:rPr>
        <w:t xml:space="preserve">  экскурсии;</w:t>
      </w:r>
    </w:p>
    <w:p w14:paraId="26556C2E" w14:textId="53C79CBD" w:rsidR="00B718B5" w:rsidRDefault="003148EC" w:rsidP="003148EC">
      <w:pPr>
        <w:widowControl w:val="0"/>
        <w:tabs>
          <w:tab w:val="left" w:pos="709"/>
        </w:tabs>
        <w:suppressAutoHyphens/>
        <w:spacing w:after="0" w:line="276" w:lineRule="auto"/>
        <w:ind w:firstLine="851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  <w:highlight w:val="yellow"/>
        </w:rPr>
      </w:pPr>
      <w:r>
        <w:rPr>
          <w:rFonts w:ascii="Times New Roman" w:eastAsia="SimSun" w:hAnsi="Times New Roman" w:cs="Times New Roman"/>
          <w:kern w:val="1"/>
          <w:sz w:val="24"/>
          <w:szCs w:val="24"/>
          <w:shd w:val="clear" w:color="auto" w:fill="FFFFFF"/>
          <w:lang w:eastAsia="zh-CN" w:bidi="hi-IN"/>
        </w:rPr>
        <w:t>-</w:t>
      </w:r>
      <w:r w:rsidRPr="003148EC">
        <w:rPr>
          <w:rFonts w:ascii="Times New Roman" w:eastAsia="SimSun" w:hAnsi="Times New Roman" w:cs="Times New Roman"/>
          <w:kern w:val="1"/>
          <w:sz w:val="24"/>
          <w:szCs w:val="24"/>
          <w:shd w:val="clear" w:color="auto" w:fill="FFFFFF"/>
          <w:lang w:eastAsia="zh-CN" w:bidi="hi-IN"/>
        </w:rPr>
        <w:t xml:space="preserve">   виртуальные путешествия и др .</w:t>
      </w:r>
    </w:p>
    <w:p w14:paraId="44589050" w14:textId="77777777" w:rsidR="007753E0" w:rsidRDefault="007753E0" w:rsidP="00B718B5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b/>
          <w:bCs/>
          <w:sz w:val="24"/>
          <w:szCs w:val="24"/>
          <w:highlight w:val="yellow"/>
        </w:rPr>
      </w:pPr>
    </w:p>
    <w:p w14:paraId="6A63A194" w14:textId="77777777" w:rsidR="008434C6" w:rsidRPr="003148EC" w:rsidRDefault="008434C6" w:rsidP="008434C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39813336"/>
      <w:bookmarkStart w:id="2" w:name="_Hlk137485889"/>
      <w:bookmarkStart w:id="3" w:name="_Hlk139202804"/>
      <w:r w:rsidRPr="003148EC">
        <w:rPr>
          <w:rFonts w:ascii="Times New Roman" w:hAnsi="Times New Roman" w:cs="Times New Roman"/>
          <w:sz w:val="24"/>
          <w:szCs w:val="24"/>
        </w:rPr>
        <w:t>Подведение итогов реализации программы осуществляется в следующих формах:</w:t>
      </w:r>
    </w:p>
    <w:p w14:paraId="0B3A9DEF" w14:textId="77777777" w:rsidR="008434C6" w:rsidRPr="003148EC" w:rsidRDefault="008434C6" w:rsidP="008434C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3148EC">
        <w:rPr>
          <w:rFonts w:ascii="Times New Roman" w:hAnsi="Times New Roman" w:cs="Times New Roman"/>
          <w:sz w:val="24"/>
          <w:szCs w:val="24"/>
        </w:rPr>
        <w:t>выставки: внутри параллели, класса, общешкольные (в медийном или реальном формате), районные, городские и т.д.;</w:t>
      </w:r>
    </w:p>
    <w:p w14:paraId="62C99444" w14:textId="77777777" w:rsidR="008434C6" w:rsidRPr="003148EC" w:rsidRDefault="008434C6" w:rsidP="008434C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3148EC">
        <w:rPr>
          <w:rFonts w:ascii="Times New Roman" w:hAnsi="Times New Roman" w:cs="Times New Roman"/>
          <w:sz w:val="24"/>
          <w:szCs w:val="24"/>
        </w:rPr>
        <w:t>выставки-конкурсы (от общешкольных до всероссийских и международных);</w:t>
      </w:r>
    </w:p>
    <w:p w14:paraId="6A49E89D" w14:textId="77777777" w:rsidR="008434C6" w:rsidRDefault="008434C6" w:rsidP="008434C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3148EC">
        <w:rPr>
          <w:rFonts w:ascii="Times New Roman" w:hAnsi="Times New Roman" w:cs="Times New Roman"/>
          <w:sz w:val="24"/>
          <w:szCs w:val="24"/>
        </w:rPr>
        <w:t>защиты  проектов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06DCF2A" w14:textId="6FB6B9B5" w:rsidR="008434C6" w:rsidRPr="003148EC" w:rsidRDefault="008434C6" w:rsidP="008434C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Промежуточная </w:t>
      </w:r>
      <w:r w:rsidR="000C52B6">
        <w:rPr>
          <w:rFonts w:ascii="Times New Roman" w:hAnsi="Times New Roman" w:cs="Times New Roman"/>
          <w:sz w:val="24"/>
          <w:szCs w:val="24"/>
        </w:rPr>
        <w:t xml:space="preserve">аттестация не проводится, </w:t>
      </w:r>
      <w:r>
        <w:rPr>
          <w:rFonts w:ascii="Times New Roman" w:hAnsi="Times New Roman" w:cs="Times New Roman"/>
          <w:sz w:val="24"/>
          <w:szCs w:val="24"/>
        </w:rPr>
        <w:t>итоговая аттестация провод</w:t>
      </w:r>
      <w:r w:rsidR="000C52B6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тся в форме зачет/незачет.</w:t>
      </w:r>
    </w:p>
    <w:p w14:paraId="7707A2FE" w14:textId="77777777" w:rsidR="008434C6" w:rsidRDefault="008434C6" w:rsidP="00B718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E4BFC65" w14:textId="77777777" w:rsidR="006E7086" w:rsidRDefault="006E7086" w:rsidP="00B718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F88BC30" w14:textId="77777777" w:rsidR="006E7086" w:rsidRDefault="006E7086" w:rsidP="00B718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137F259" w14:textId="77777777" w:rsidR="006E7086" w:rsidRDefault="006E7086" w:rsidP="00B718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CEDF593" w14:textId="5BA843A5" w:rsidR="00E038DB" w:rsidRDefault="00B718B5" w:rsidP="00B718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038DB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Тематическое планирование</w:t>
      </w:r>
      <w:r w:rsidR="00E038DB">
        <w:rPr>
          <w:rFonts w:ascii="Times New Roman" w:eastAsia="Times New Roman" w:hAnsi="Times New Roman" w:cs="Times New Roman"/>
          <w:b/>
          <w:sz w:val="24"/>
          <w:szCs w:val="24"/>
        </w:rPr>
        <w:t xml:space="preserve"> курса внеурочной деятельности</w:t>
      </w:r>
    </w:p>
    <w:p w14:paraId="0708CFD2" w14:textId="318D046F" w:rsidR="00B718B5" w:rsidRDefault="00E038DB" w:rsidP="006E70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«</w:t>
      </w:r>
      <w:r w:rsidR="00146007">
        <w:rPr>
          <w:rFonts w:ascii="Times New Roman" w:eastAsia="Times New Roman" w:hAnsi="Times New Roman" w:cs="Times New Roman"/>
          <w:b/>
          <w:sz w:val="24"/>
          <w:szCs w:val="24"/>
        </w:rPr>
        <w:t>Моя художественная практика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» </w:t>
      </w:r>
      <w:r w:rsidRPr="007753E0">
        <w:rPr>
          <w:rFonts w:ascii="Times New Roman" w:eastAsia="Times New Roman" w:hAnsi="Times New Roman" w:cs="Times New Roman"/>
          <w:b/>
          <w:sz w:val="24"/>
          <w:szCs w:val="24"/>
        </w:rPr>
        <w:t xml:space="preserve">в </w:t>
      </w:r>
      <w:r w:rsidR="00275C25" w:rsidRPr="00E61C12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Pr="007753E0">
        <w:rPr>
          <w:rFonts w:ascii="Times New Roman" w:eastAsia="Times New Roman" w:hAnsi="Times New Roman" w:cs="Times New Roman"/>
          <w:b/>
          <w:sz w:val="24"/>
          <w:szCs w:val="24"/>
        </w:rPr>
        <w:t xml:space="preserve"> классе</w:t>
      </w:r>
      <w:r w:rsidR="007753E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bookmarkEnd w:id="1"/>
    <w:p w14:paraId="4527E052" w14:textId="77777777" w:rsidR="00146007" w:rsidRDefault="00146007" w:rsidP="006E70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f"/>
        <w:tblW w:w="9351" w:type="dxa"/>
        <w:tblLook w:val="04A0" w:firstRow="1" w:lastRow="0" w:firstColumn="1" w:lastColumn="0" w:noHBand="0" w:noVBand="1"/>
      </w:tblPr>
      <w:tblGrid>
        <w:gridCol w:w="676"/>
        <w:gridCol w:w="2950"/>
        <w:gridCol w:w="789"/>
        <w:gridCol w:w="4936"/>
      </w:tblGrid>
      <w:tr w:rsidR="00146007" w14:paraId="6BE16C3C" w14:textId="77777777" w:rsidTr="003C7FCC">
        <w:tc>
          <w:tcPr>
            <w:tcW w:w="684" w:type="dxa"/>
          </w:tcPr>
          <w:p w14:paraId="528547E3" w14:textId="756C8786" w:rsidR="00146007" w:rsidRPr="00146007" w:rsidRDefault="00146007" w:rsidP="006E7086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146007">
              <w:rPr>
                <w:b/>
                <w:bCs/>
              </w:rPr>
              <w:t>№ п/п</w:t>
            </w:r>
          </w:p>
        </w:tc>
        <w:tc>
          <w:tcPr>
            <w:tcW w:w="3006" w:type="dxa"/>
          </w:tcPr>
          <w:p w14:paraId="5E23B91D" w14:textId="5F9815B1" w:rsidR="00146007" w:rsidRPr="00146007" w:rsidRDefault="00146007" w:rsidP="006E7086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146007">
              <w:rPr>
                <w:b/>
                <w:bCs/>
              </w:rPr>
              <w:t>Название раздела, тем</w:t>
            </w:r>
          </w:p>
        </w:tc>
        <w:tc>
          <w:tcPr>
            <w:tcW w:w="792" w:type="dxa"/>
          </w:tcPr>
          <w:p w14:paraId="1B816BB9" w14:textId="6885046F" w:rsidR="00146007" w:rsidRPr="00146007" w:rsidRDefault="00146007" w:rsidP="006E7086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146007">
              <w:rPr>
                <w:b/>
                <w:bCs/>
              </w:rPr>
              <w:t>Кол-во часов</w:t>
            </w:r>
          </w:p>
        </w:tc>
        <w:tc>
          <w:tcPr>
            <w:tcW w:w="4869" w:type="dxa"/>
          </w:tcPr>
          <w:p w14:paraId="4F0E580C" w14:textId="52080E0F" w:rsidR="00146007" w:rsidRPr="00146007" w:rsidRDefault="00146007" w:rsidP="006E7086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146007">
              <w:rPr>
                <w:b/>
                <w:bCs/>
              </w:rPr>
              <w:t>ЭОР</w:t>
            </w:r>
          </w:p>
        </w:tc>
      </w:tr>
      <w:tr w:rsidR="003C7FCC" w14:paraId="020B5F2E" w14:textId="77777777" w:rsidTr="003C7FCC">
        <w:tc>
          <w:tcPr>
            <w:tcW w:w="684" w:type="dxa"/>
          </w:tcPr>
          <w:p w14:paraId="42021FA0" w14:textId="3B998AFD" w:rsidR="003C7FCC" w:rsidRPr="006C4841" w:rsidRDefault="006C4841" w:rsidP="006E7086">
            <w:pPr>
              <w:jc w:val="center"/>
              <w:rPr>
                <w:bCs/>
                <w:sz w:val="24"/>
                <w:szCs w:val="24"/>
              </w:rPr>
            </w:pPr>
            <w:r w:rsidRPr="006C4841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3006" w:type="dxa"/>
          </w:tcPr>
          <w:p w14:paraId="66841144" w14:textId="04A6A033" w:rsidR="003C7FCC" w:rsidRDefault="003C7FCC" w:rsidP="006E7086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941CBD">
              <w:rPr>
                <w:rFonts w:eastAsia="SimSun"/>
                <w:kern w:val="2"/>
                <w:sz w:val="24"/>
                <w:szCs w:val="24"/>
                <w:lang w:eastAsia="zh-CN" w:bidi="hi-IN"/>
              </w:rPr>
              <w:t>«Графика»</w:t>
            </w:r>
          </w:p>
        </w:tc>
        <w:tc>
          <w:tcPr>
            <w:tcW w:w="792" w:type="dxa"/>
          </w:tcPr>
          <w:p w14:paraId="73975D3A" w14:textId="23DCDF63" w:rsidR="003C7FCC" w:rsidRDefault="003C7FCC" w:rsidP="006E7086">
            <w:pPr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rFonts w:eastAsia="SimSun"/>
                <w:kern w:val="2"/>
                <w:sz w:val="24"/>
                <w:szCs w:val="24"/>
                <w:lang w:eastAsia="zh-CN" w:bidi="hi-IN"/>
              </w:rPr>
              <w:t>12</w:t>
            </w:r>
          </w:p>
        </w:tc>
        <w:tc>
          <w:tcPr>
            <w:tcW w:w="4869" w:type="dxa"/>
          </w:tcPr>
          <w:p w14:paraId="10E0801F" w14:textId="2DFC1AB6" w:rsidR="003C7FCC" w:rsidRPr="006C4841" w:rsidRDefault="006C4841" w:rsidP="006C4841">
            <w:pPr>
              <w:rPr>
                <w:bCs/>
                <w:sz w:val="24"/>
                <w:szCs w:val="24"/>
              </w:rPr>
            </w:pPr>
            <w:r w:rsidRPr="006C4841">
              <w:rPr>
                <w:bCs/>
                <w:sz w:val="24"/>
                <w:szCs w:val="24"/>
              </w:rPr>
              <w:t>https://www.hudozhnik.online/tpost/zsnzn52ee1</w:t>
            </w:r>
            <w:r>
              <w:rPr>
                <w:bCs/>
                <w:sz w:val="24"/>
                <w:szCs w:val="24"/>
              </w:rPr>
              <w:t>-</w:t>
            </w:r>
            <w:r w:rsidRPr="006C4841">
              <w:rPr>
                <w:bCs/>
                <w:sz w:val="24"/>
                <w:szCs w:val="24"/>
              </w:rPr>
              <w:t>uroki-i-kursi-risovaniya-dlya-detei-7-8</w:t>
            </w:r>
          </w:p>
        </w:tc>
      </w:tr>
      <w:tr w:rsidR="003C7FCC" w14:paraId="20D6A81E" w14:textId="77777777" w:rsidTr="003C7FCC">
        <w:tc>
          <w:tcPr>
            <w:tcW w:w="684" w:type="dxa"/>
          </w:tcPr>
          <w:p w14:paraId="094F28AD" w14:textId="0C75E1B5" w:rsidR="003C7FCC" w:rsidRPr="006C4841" w:rsidRDefault="006C4841" w:rsidP="006E7086">
            <w:pPr>
              <w:jc w:val="center"/>
              <w:rPr>
                <w:bCs/>
                <w:sz w:val="24"/>
                <w:szCs w:val="24"/>
              </w:rPr>
            </w:pPr>
            <w:r w:rsidRPr="006C4841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3006" w:type="dxa"/>
          </w:tcPr>
          <w:p w14:paraId="3CD83AD5" w14:textId="075C7A54" w:rsidR="003C7FCC" w:rsidRDefault="003C7FCC" w:rsidP="006E7086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941CBD">
              <w:rPr>
                <w:rFonts w:eastAsia="SimSun"/>
                <w:kern w:val="2"/>
                <w:sz w:val="24"/>
                <w:szCs w:val="24"/>
                <w:lang w:eastAsia="zh-CN" w:bidi="hi-IN"/>
              </w:rPr>
              <w:t>«Живопись»</w:t>
            </w:r>
          </w:p>
        </w:tc>
        <w:tc>
          <w:tcPr>
            <w:tcW w:w="792" w:type="dxa"/>
          </w:tcPr>
          <w:p w14:paraId="4E55E0E0" w14:textId="53B0DA2D" w:rsidR="003C7FCC" w:rsidRDefault="003C7FCC" w:rsidP="006E7086">
            <w:pPr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rFonts w:eastAsia="SimSun"/>
                <w:kern w:val="2"/>
                <w:sz w:val="24"/>
                <w:szCs w:val="24"/>
                <w:lang w:eastAsia="zh-CN" w:bidi="hi-IN"/>
              </w:rPr>
              <w:t>10</w:t>
            </w:r>
          </w:p>
        </w:tc>
        <w:tc>
          <w:tcPr>
            <w:tcW w:w="4869" w:type="dxa"/>
          </w:tcPr>
          <w:p w14:paraId="13A33E16" w14:textId="77777777" w:rsidR="003C7FCC" w:rsidRPr="006C4841" w:rsidRDefault="003C7FCC" w:rsidP="006C4841">
            <w:pPr>
              <w:rPr>
                <w:bCs/>
                <w:sz w:val="24"/>
                <w:szCs w:val="24"/>
              </w:rPr>
            </w:pPr>
            <w:r w:rsidRPr="006C4841">
              <w:rPr>
                <w:bCs/>
                <w:sz w:val="24"/>
                <w:szCs w:val="24"/>
              </w:rPr>
              <w:t>Мастер-класс «Секрет создания портрета» -</w:t>
            </w:r>
          </w:p>
          <w:p w14:paraId="78919AD2" w14:textId="3434735B" w:rsidR="003C7FCC" w:rsidRPr="006C4841" w:rsidRDefault="003C7FCC" w:rsidP="006C4841">
            <w:pPr>
              <w:rPr>
                <w:bCs/>
                <w:sz w:val="24"/>
                <w:szCs w:val="24"/>
              </w:rPr>
            </w:pPr>
            <w:hyperlink r:id="rId7" w:history="1">
              <w:r w:rsidRPr="006C4841">
                <w:rPr>
                  <w:rStyle w:val="af0"/>
                  <w:bCs/>
                  <w:color w:val="auto"/>
                  <w:sz w:val="24"/>
                  <w:szCs w:val="24"/>
                </w:rPr>
                <w:t>http://academy.mosmetod.ru/kollektsiya/master-klass-sekret-sozdaniya-portreta</w:t>
              </w:r>
            </w:hyperlink>
            <w:r w:rsidR="006C4841" w:rsidRPr="006C4841">
              <w:rPr>
                <w:rStyle w:val="af0"/>
                <w:bCs/>
                <w:color w:val="auto"/>
                <w:sz w:val="24"/>
                <w:szCs w:val="24"/>
              </w:rPr>
              <w:t xml:space="preserve"> </w:t>
            </w:r>
            <w:r w:rsidRPr="006C4841">
              <w:rPr>
                <w:bCs/>
                <w:sz w:val="24"/>
                <w:szCs w:val="24"/>
              </w:rPr>
              <w:t xml:space="preserve"> </w:t>
            </w:r>
          </w:p>
          <w:p w14:paraId="4FA0C452" w14:textId="1F73B439" w:rsidR="003C7FCC" w:rsidRPr="006C4841" w:rsidRDefault="006C4841" w:rsidP="006C4841">
            <w:pPr>
              <w:rPr>
                <w:bCs/>
                <w:sz w:val="24"/>
                <w:szCs w:val="24"/>
              </w:rPr>
            </w:pPr>
            <w:hyperlink r:id="rId8" w:history="1">
              <w:r w:rsidRPr="006C4841">
                <w:rPr>
                  <w:rStyle w:val="af0"/>
                  <w:bCs/>
                  <w:color w:val="auto"/>
                  <w:sz w:val="24"/>
                  <w:szCs w:val="24"/>
                </w:rPr>
                <w:t>https://www.hudozhnik.online/tpost/zsnzn52ee1-uroki-i-kursi-risovaniya-dlya-detei-7-8</w:t>
              </w:r>
            </w:hyperlink>
            <w:r w:rsidRPr="006C4841">
              <w:rPr>
                <w:bCs/>
                <w:sz w:val="24"/>
                <w:szCs w:val="24"/>
              </w:rPr>
              <w:t xml:space="preserve"> </w:t>
            </w:r>
          </w:p>
        </w:tc>
      </w:tr>
      <w:tr w:rsidR="003C7FCC" w14:paraId="3B5D649D" w14:textId="77777777" w:rsidTr="003C7FCC">
        <w:tc>
          <w:tcPr>
            <w:tcW w:w="684" w:type="dxa"/>
          </w:tcPr>
          <w:p w14:paraId="65FC5905" w14:textId="21608F68" w:rsidR="003C7FCC" w:rsidRPr="006C4841" w:rsidRDefault="006C4841" w:rsidP="006E7086">
            <w:pPr>
              <w:jc w:val="center"/>
              <w:rPr>
                <w:bCs/>
                <w:sz w:val="24"/>
                <w:szCs w:val="24"/>
              </w:rPr>
            </w:pPr>
            <w:r w:rsidRPr="006C4841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3006" w:type="dxa"/>
          </w:tcPr>
          <w:p w14:paraId="1CEFF1A8" w14:textId="01CDAC08" w:rsidR="003C7FCC" w:rsidRDefault="003C7FCC" w:rsidP="006E7086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941CBD">
              <w:rPr>
                <w:rFonts w:eastAsia="SimSun"/>
                <w:kern w:val="2"/>
                <w:sz w:val="24"/>
                <w:szCs w:val="24"/>
                <w:lang w:eastAsia="zh-CN" w:bidi="hi-IN"/>
              </w:rPr>
              <w:t>«Скульптура»</w:t>
            </w:r>
          </w:p>
        </w:tc>
        <w:tc>
          <w:tcPr>
            <w:tcW w:w="792" w:type="dxa"/>
          </w:tcPr>
          <w:p w14:paraId="3C166F88" w14:textId="456D122C" w:rsidR="003C7FCC" w:rsidRDefault="003C7FCC" w:rsidP="006E7086">
            <w:pPr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rFonts w:eastAsia="SimSun"/>
                <w:kern w:val="2"/>
                <w:sz w:val="24"/>
                <w:szCs w:val="24"/>
                <w:lang w:eastAsia="zh-CN" w:bidi="hi-IN"/>
              </w:rPr>
              <w:t>10</w:t>
            </w:r>
          </w:p>
        </w:tc>
        <w:tc>
          <w:tcPr>
            <w:tcW w:w="4869" w:type="dxa"/>
          </w:tcPr>
          <w:p w14:paraId="43C18268" w14:textId="64882905" w:rsidR="003C7FCC" w:rsidRPr="006C4841" w:rsidRDefault="006E7086" w:rsidP="006C4841">
            <w:pPr>
              <w:rPr>
                <w:bCs/>
                <w:sz w:val="24"/>
                <w:szCs w:val="24"/>
              </w:rPr>
            </w:pPr>
            <w:hyperlink r:id="rId9" w:history="1">
              <w:r w:rsidRPr="006C4841">
                <w:rPr>
                  <w:rStyle w:val="af0"/>
                  <w:bCs/>
                  <w:color w:val="auto"/>
                  <w:sz w:val="24"/>
                  <w:szCs w:val="24"/>
                </w:rPr>
                <w:t>https://svoimirukamy.com/figurki-iz-plastilina-dlya-detej.html</w:t>
              </w:r>
            </w:hyperlink>
            <w:r w:rsidR="006C4841">
              <w:rPr>
                <w:bCs/>
                <w:sz w:val="24"/>
                <w:szCs w:val="24"/>
              </w:rPr>
              <w:t xml:space="preserve"> </w:t>
            </w:r>
            <w:r w:rsidRPr="006C4841">
              <w:rPr>
                <w:bCs/>
                <w:sz w:val="24"/>
                <w:szCs w:val="24"/>
              </w:rPr>
              <w:t xml:space="preserve"> </w:t>
            </w:r>
            <w:r w:rsidR="006C4841">
              <w:rPr>
                <w:bCs/>
                <w:sz w:val="24"/>
                <w:szCs w:val="24"/>
              </w:rPr>
              <w:t xml:space="preserve"> </w:t>
            </w:r>
          </w:p>
        </w:tc>
      </w:tr>
      <w:tr w:rsidR="006C4841" w14:paraId="2EC1D0E5" w14:textId="77777777" w:rsidTr="003C7FCC">
        <w:tc>
          <w:tcPr>
            <w:tcW w:w="684" w:type="dxa"/>
          </w:tcPr>
          <w:p w14:paraId="08E9BADF" w14:textId="106A5A88" w:rsidR="006C4841" w:rsidRPr="006C4841" w:rsidRDefault="006C4841" w:rsidP="006C4841">
            <w:pPr>
              <w:jc w:val="center"/>
              <w:rPr>
                <w:bCs/>
                <w:sz w:val="24"/>
                <w:szCs w:val="24"/>
              </w:rPr>
            </w:pPr>
            <w:r w:rsidRPr="006C4841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3006" w:type="dxa"/>
          </w:tcPr>
          <w:p w14:paraId="09B2BCB4" w14:textId="4A4D5545" w:rsidR="006C4841" w:rsidRDefault="006C4841" w:rsidP="006C4841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941CBD">
              <w:rPr>
                <w:rFonts w:eastAsia="SimSun"/>
                <w:kern w:val="2"/>
                <w:sz w:val="24"/>
                <w:szCs w:val="24"/>
                <w:lang w:eastAsia="zh-CN" w:bidi="hi-IN"/>
              </w:rPr>
              <w:t>«Декоративно-прикладное   искусство»</w:t>
            </w:r>
          </w:p>
        </w:tc>
        <w:tc>
          <w:tcPr>
            <w:tcW w:w="792" w:type="dxa"/>
          </w:tcPr>
          <w:p w14:paraId="28FE0801" w14:textId="4A010A0F" w:rsidR="006C4841" w:rsidRDefault="006C4841" w:rsidP="006C4841">
            <w:pPr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rFonts w:eastAsia="SimSun"/>
                <w:kern w:val="2"/>
                <w:sz w:val="24"/>
                <w:szCs w:val="24"/>
                <w:lang w:eastAsia="zh-CN" w:bidi="hi-IN"/>
              </w:rPr>
              <w:t>10</w:t>
            </w:r>
          </w:p>
        </w:tc>
        <w:tc>
          <w:tcPr>
            <w:tcW w:w="4869" w:type="dxa"/>
          </w:tcPr>
          <w:p w14:paraId="3485D433" w14:textId="569A89E5" w:rsidR="006C4841" w:rsidRPr="006C4841" w:rsidRDefault="006C4841" w:rsidP="006C4841">
            <w:pPr>
              <w:rPr>
                <w:bCs/>
                <w:sz w:val="24"/>
                <w:szCs w:val="24"/>
              </w:rPr>
            </w:pPr>
            <w:hyperlink r:id="rId10" w:history="1">
              <w:r w:rsidRPr="006C4841">
                <w:rPr>
                  <w:rStyle w:val="af0"/>
                  <w:bCs/>
                  <w:color w:val="auto"/>
                  <w:sz w:val="24"/>
                  <w:szCs w:val="24"/>
                </w:rPr>
                <w:t>https://svoimirukamy.com/figurki-iz-plastilina-dlya-detej.html</w:t>
              </w:r>
            </w:hyperlink>
            <w:r>
              <w:rPr>
                <w:bCs/>
                <w:sz w:val="24"/>
                <w:szCs w:val="24"/>
              </w:rPr>
              <w:t xml:space="preserve"> </w:t>
            </w:r>
            <w:r w:rsidRPr="006C4841">
              <w:rPr>
                <w:bCs/>
                <w:sz w:val="24"/>
                <w:szCs w:val="24"/>
              </w:rPr>
              <w:t xml:space="preserve"> </w:t>
            </w:r>
          </w:p>
        </w:tc>
      </w:tr>
      <w:tr w:rsidR="006C4841" w14:paraId="7DA46AFF" w14:textId="77777777" w:rsidTr="003C7FCC">
        <w:tc>
          <w:tcPr>
            <w:tcW w:w="684" w:type="dxa"/>
          </w:tcPr>
          <w:p w14:paraId="5C77BE7A" w14:textId="5B1FCD66" w:rsidR="006C4841" w:rsidRPr="006C4841" w:rsidRDefault="006C4841" w:rsidP="006C4841">
            <w:pPr>
              <w:jc w:val="center"/>
              <w:rPr>
                <w:bCs/>
                <w:sz w:val="24"/>
                <w:szCs w:val="24"/>
              </w:rPr>
            </w:pPr>
            <w:r w:rsidRPr="006C4841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3006" w:type="dxa"/>
          </w:tcPr>
          <w:p w14:paraId="78D32DA0" w14:textId="13CD11E9" w:rsidR="006C4841" w:rsidRDefault="006C4841" w:rsidP="006C4841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941CBD">
              <w:rPr>
                <w:rFonts w:eastAsia="SimSun"/>
                <w:kern w:val="2"/>
                <w:sz w:val="24"/>
                <w:szCs w:val="24"/>
                <w:lang w:eastAsia="zh-CN" w:bidi="hi-IN"/>
              </w:rPr>
              <w:t>«Архитектура»</w:t>
            </w:r>
          </w:p>
        </w:tc>
        <w:tc>
          <w:tcPr>
            <w:tcW w:w="792" w:type="dxa"/>
          </w:tcPr>
          <w:p w14:paraId="588A5520" w14:textId="01EFFDE5" w:rsidR="006C4841" w:rsidRDefault="006C4841" w:rsidP="006C4841">
            <w:pPr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rFonts w:eastAsia="SimSun"/>
                <w:kern w:val="2"/>
                <w:sz w:val="24"/>
                <w:szCs w:val="24"/>
                <w:lang w:eastAsia="zh-CN" w:bidi="hi-IN"/>
              </w:rPr>
              <w:t>10</w:t>
            </w:r>
          </w:p>
        </w:tc>
        <w:tc>
          <w:tcPr>
            <w:tcW w:w="4869" w:type="dxa"/>
          </w:tcPr>
          <w:p w14:paraId="4DF08C28" w14:textId="7F9C4CAE" w:rsidR="006C4841" w:rsidRPr="006C4841" w:rsidRDefault="006C4841" w:rsidP="006C4841">
            <w:pPr>
              <w:rPr>
                <w:bCs/>
                <w:sz w:val="24"/>
                <w:szCs w:val="24"/>
              </w:rPr>
            </w:pPr>
            <w:hyperlink r:id="rId11" w:history="1">
              <w:r w:rsidRPr="006C4841">
                <w:rPr>
                  <w:rStyle w:val="af0"/>
                  <w:bCs/>
                  <w:color w:val="auto"/>
                  <w:sz w:val="24"/>
                  <w:szCs w:val="24"/>
                </w:rPr>
                <w:t>https://svoimirukamy.com/figurki-iz-plastilina-dlya-detej.html</w:t>
              </w:r>
            </w:hyperlink>
            <w:r w:rsidRPr="006C4841">
              <w:rPr>
                <w:bCs/>
                <w:sz w:val="24"/>
                <w:szCs w:val="24"/>
              </w:rPr>
              <w:t xml:space="preserve"> </w:t>
            </w:r>
          </w:p>
        </w:tc>
      </w:tr>
      <w:tr w:rsidR="003C7FCC" w14:paraId="47B6F5E6" w14:textId="77777777" w:rsidTr="003C7FCC">
        <w:tc>
          <w:tcPr>
            <w:tcW w:w="684" w:type="dxa"/>
          </w:tcPr>
          <w:p w14:paraId="27A9A356" w14:textId="6E17B285" w:rsidR="003C7FCC" w:rsidRPr="006C4841" w:rsidRDefault="006C4841" w:rsidP="006E7086">
            <w:pPr>
              <w:jc w:val="center"/>
              <w:rPr>
                <w:bCs/>
                <w:sz w:val="24"/>
                <w:szCs w:val="24"/>
              </w:rPr>
            </w:pPr>
            <w:r w:rsidRPr="006C4841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3006" w:type="dxa"/>
          </w:tcPr>
          <w:p w14:paraId="31EBE6E5" w14:textId="3D34D9F5" w:rsidR="003C7FCC" w:rsidRDefault="003C7FCC" w:rsidP="006E7086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941CBD">
              <w:rPr>
                <w:rFonts w:eastAsia="SimSun"/>
                <w:kern w:val="2"/>
                <w:sz w:val="24"/>
                <w:szCs w:val="24"/>
                <w:lang w:eastAsia="zh-CN" w:bidi="hi-IN"/>
              </w:rPr>
              <w:t>«Восприятие произведений искусства»</w:t>
            </w:r>
          </w:p>
        </w:tc>
        <w:tc>
          <w:tcPr>
            <w:tcW w:w="792" w:type="dxa"/>
          </w:tcPr>
          <w:p w14:paraId="4205B210" w14:textId="6D7C5A1C" w:rsidR="003C7FCC" w:rsidRDefault="003C7FCC" w:rsidP="006E7086">
            <w:pPr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rFonts w:eastAsia="SimSun"/>
                <w:kern w:val="2"/>
                <w:sz w:val="24"/>
                <w:szCs w:val="24"/>
                <w:lang w:eastAsia="zh-CN" w:bidi="hi-IN"/>
              </w:rPr>
              <w:t>8</w:t>
            </w:r>
          </w:p>
        </w:tc>
        <w:tc>
          <w:tcPr>
            <w:tcW w:w="4869" w:type="dxa"/>
          </w:tcPr>
          <w:p w14:paraId="395610C3" w14:textId="77777777" w:rsidR="003C7FCC" w:rsidRPr="006C4841" w:rsidRDefault="003C7FCC" w:rsidP="006C4841">
            <w:pPr>
              <w:rPr>
                <w:rStyle w:val="af0"/>
                <w:bCs/>
                <w:color w:val="auto"/>
                <w:sz w:val="24"/>
                <w:szCs w:val="24"/>
              </w:rPr>
            </w:pPr>
            <w:r w:rsidRPr="006C4841">
              <w:rPr>
                <w:rStyle w:val="af0"/>
                <w:bCs/>
                <w:color w:val="auto"/>
                <w:sz w:val="24"/>
                <w:szCs w:val="24"/>
              </w:rPr>
              <w:t>http://www.museum.ru/gmii/ Государственный музей изобразительных</w:t>
            </w:r>
          </w:p>
          <w:p w14:paraId="35CDCD7A" w14:textId="77777777" w:rsidR="003C7FCC" w:rsidRPr="006C4841" w:rsidRDefault="003C7FCC" w:rsidP="006C4841">
            <w:pPr>
              <w:rPr>
                <w:rStyle w:val="af0"/>
                <w:bCs/>
                <w:color w:val="auto"/>
                <w:sz w:val="24"/>
                <w:szCs w:val="24"/>
              </w:rPr>
            </w:pPr>
            <w:r w:rsidRPr="006C4841">
              <w:rPr>
                <w:rStyle w:val="af0"/>
                <w:bCs/>
                <w:color w:val="auto"/>
                <w:sz w:val="24"/>
                <w:szCs w:val="24"/>
              </w:rPr>
              <w:t>искусств им. А.С. Пушкина</w:t>
            </w:r>
          </w:p>
          <w:p w14:paraId="3350837C" w14:textId="77777777" w:rsidR="003C7FCC" w:rsidRPr="006C4841" w:rsidRDefault="003C7FCC" w:rsidP="006C4841">
            <w:pPr>
              <w:rPr>
                <w:rStyle w:val="af0"/>
                <w:bCs/>
                <w:color w:val="auto"/>
                <w:sz w:val="24"/>
                <w:szCs w:val="24"/>
              </w:rPr>
            </w:pPr>
            <w:r w:rsidRPr="006C4841">
              <w:rPr>
                <w:rStyle w:val="af0"/>
                <w:bCs/>
                <w:color w:val="auto"/>
                <w:sz w:val="24"/>
                <w:szCs w:val="24"/>
              </w:rPr>
              <w:t>http://kizhi.karelia.ru/ Государственный музей-заповедник Кижи</w:t>
            </w:r>
          </w:p>
          <w:p w14:paraId="32D0EE6F" w14:textId="77777777" w:rsidR="003C7FCC" w:rsidRPr="006C4841" w:rsidRDefault="003C7FCC" w:rsidP="006C4841">
            <w:pPr>
              <w:rPr>
                <w:rStyle w:val="af0"/>
                <w:bCs/>
                <w:color w:val="auto"/>
                <w:sz w:val="24"/>
                <w:szCs w:val="24"/>
              </w:rPr>
            </w:pPr>
            <w:r w:rsidRPr="006C4841">
              <w:rPr>
                <w:rStyle w:val="af0"/>
                <w:bCs/>
                <w:color w:val="auto"/>
                <w:sz w:val="24"/>
                <w:szCs w:val="24"/>
              </w:rPr>
              <w:t>http://www.tretyakov.ru Официальный сайт Третьяковской галереи</w:t>
            </w:r>
          </w:p>
          <w:p w14:paraId="1457EF9E" w14:textId="77777777" w:rsidR="003C7FCC" w:rsidRPr="006C4841" w:rsidRDefault="003C7FCC" w:rsidP="006C4841">
            <w:pPr>
              <w:rPr>
                <w:rStyle w:val="af0"/>
                <w:bCs/>
                <w:color w:val="auto"/>
                <w:sz w:val="24"/>
                <w:szCs w:val="24"/>
              </w:rPr>
            </w:pPr>
            <w:r w:rsidRPr="006C4841">
              <w:rPr>
                <w:rStyle w:val="af0"/>
                <w:bCs/>
                <w:color w:val="auto"/>
                <w:sz w:val="24"/>
                <w:szCs w:val="24"/>
              </w:rPr>
              <w:t>http://www.rusmuseum.ru Официальный сайт Русского музея</w:t>
            </w:r>
          </w:p>
          <w:p w14:paraId="6F8CE59A" w14:textId="0C904B55" w:rsidR="003C7FCC" w:rsidRPr="006C4841" w:rsidRDefault="003C7FCC" w:rsidP="006C4841">
            <w:pPr>
              <w:rPr>
                <w:bCs/>
                <w:sz w:val="24"/>
                <w:szCs w:val="24"/>
              </w:rPr>
            </w:pPr>
            <w:r w:rsidRPr="006C4841">
              <w:rPr>
                <w:rStyle w:val="af0"/>
                <w:bCs/>
                <w:color w:val="auto"/>
                <w:sz w:val="24"/>
                <w:szCs w:val="24"/>
              </w:rPr>
              <w:t>http://www.hermitagemuseum.org Официальный сайт Эрмитажа</w:t>
            </w:r>
          </w:p>
        </w:tc>
      </w:tr>
      <w:tr w:rsidR="003C7FCC" w14:paraId="4B45255E" w14:textId="77777777" w:rsidTr="003C7FCC">
        <w:tc>
          <w:tcPr>
            <w:tcW w:w="684" w:type="dxa"/>
          </w:tcPr>
          <w:p w14:paraId="510458E9" w14:textId="1E288ACF" w:rsidR="003C7FCC" w:rsidRPr="006C4841" w:rsidRDefault="006C4841" w:rsidP="00B718B5">
            <w:pPr>
              <w:jc w:val="center"/>
              <w:rPr>
                <w:bCs/>
                <w:sz w:val="24"/>
                <w:szCs w:val="24"/>
              </w:rPr>
            </w:pPr>
            <w:r w:rsidRPr="006C4841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3006" w:type="dxa"/>
          </w:tcPr>
          <w:p w14:paraId="2ED3D31D" w14:textId="2F9A5C54" w:rsidR="003C7FCC" w:rsidRDefault="003C7FCC" w:rsidP="00B718B5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941CBD">
              <w:rPr>
                <w:rFonts w:eastAsia="SimSun"/>
                <w:kern w:val="2"/>
                <w:sz w:val="24"/>
                <w:szCs w:val="24"/>
                <w:lang w:eastAsia="zh-CN" w:bidi="hi-IN"/>
              </w:rPr>
              <w:t>«Азбука цифровой графики»</w:t>
            </w:r>
          </w:p>
        </w:tc>
        <w:tc>
          <w:tcPr>
            <w:tcW w:w="792" w:type="dxa"/>
          </w:tcPr>
          <w:p w14:paraId="0F56CBAA" w14:textId="674E5A77" w:rsidR="003C7FCC" w:rsidRDefault="003C7FCC" w:rsidP="00B718B5">
            <w:pPr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rFonts w:eastAsia="SimSun"/>
                <w:kern w:val="2"/>
                <w:sz w:val="24"/>
                <w:szCs w:val="24"/>
                <w:lang w:eastAsia="zh-CN" w:bidi="hi-IN"/>
              </w:rPr>
              <w:t>6</w:t>
            </w:r>
          </w:p>
        </w:tc>
        <w:tc>
          <w:tcPr>
            <w:tcW w:w="4869" w:type="dxa"/>
          </w:tcPr>
          <w:p w14:paraId="16A6A192" w14:textId="6D53F34C" w:rsidR="003C7FCC" w:rsidRPr="006C4841" w:rsidRDefault="003C7FCC" w:rsidP="006C4841">
            <w:pPr>
              <w:rPr>
                <w:bCs/>
                <w:sz w:val="24"/>
                <w:szCs w:val="24"/>
              </w:rPr>
            </w:pPr>
            <w:r w:rsidRPr="006C4841">
              <w:rPr>
                <w:bCs/>
                <w:sz w:val="24"/>
                <w:szCs w:val="24"/>
              </w:rPr>
              <w:t xml:space="preserve">Сайт корпорации Русский учебник </w:t>
            </w:r>
            <w:hyperlink r:id="rId12" w:history="1">
              <w:r w:rsidRPr="006C4841">
                <w:rPr>
                  <w:rStyle w:val="af0"/>
                  <w:bCs/>
                  <w:color w:val="auto"/>
                  <w:sz w:val="24"/>
                  <w:szCs w:val="24"/>
                </w:rPr>
                <w:t>https://drofa-ventana.ru/</w:t>
              </w:r>
            </w:hyperlink>
          </w:p>
          <w:p w14:paraId="0FD00137" w14:textId="11911F88" w:rsidR="003C7FCC" w:rsidRPr="006C4841" w:rsidRDefault="003C7FCC" w:rsidP="006C4841">
            <w:pPr>
              <w:rPr>
                <w:bCs/>
                <w:sz w:val="24"/>
                <w:szCs w:val="24"/>
              </w:rPr>
            </w:pPr>
            <w:r w:rsidRPr="006C4841">
              <w:rPr>
                <w:bCs/>
                <w:sz w:val="24"/>
                <w:szCs w:val="24"/>
              </w:rPr>
              <w:t xml:space="preserve">Издательство "Просвещение" </w:t>
            </w:r>
            <w:hyperlink r:id="rId13" w:history="1">
              <w:r w:rsidRPr="006C4841">
                <w:rPr>
                  <w:rStyle w:val="af0"/>
                  <w:bCs/>
                  <w:color w:val="auto"/>
                  <w:sz w:val="24"/>
                  <w:szCs w:val="24"/>
                </w:rPr>
                <w:t>http://www.prosv.ru/</w:t>
              </w:r>
            </w:hyperlink>
            <w:r w:rsidRPr="006C4841">
              <w:rPr>
                <w:bCs/>
                <w:sz w:val="24"/>
                <w:szCs w:val="24"/>
              </w:rPr>
              <w:t xml:space="preserve"> </w:t>
            </w:r>
          </w:p>
        </w:tc>
      </w:tr>
      <w:tr w:rsidR="003C7FCC" w14:paraId="5426768B" w14:textId="77777777" w:rsidTr="003C7FCC">
        <w:tc>
          <w:tcPr>
            <w:tcW w:w="684" w:type="dxa"/>
          </w:tcPr>
          <w:p w14:paraId="538783AA" w14:textId="77777777" w:rsidR="003C7FCC" w:rsidRDefault="003C7FCC" w:rsidP="00B718B5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3006" w:type="dxa"/>
          </w:tcPr>
          <w:p w14:paraId="10D2E3EE" w14:textId="460603EF" w:rsidR="003C7FCC" w:rsidRPr="00941CBD" w:rsidRDefault="003C7FCC" w:rsidP="00B718B5">
            <w:pPr>
              <w:jc w:val="center"/>
              <w:rPr>
                <w:rFonts w:eastAsia="SimSun"/>
                <w:kern w:val="2"/>
                <w:sz w:val="24"/>
                <w:szCs w:val="24"/>
                <w:lang w:eastAsia="zh-CN" w:bidi="hi-IN"/>
              </w:rPr>
            </w:pPr>
            <w:r w:rsidRPr="00941CBD">
              <w:rPr>
                <w:rFonts w:eastAsia="SimSun"/>
                <w:kern w:val="2"/>
                <w:sz w:val="24"/>
                <w:szCs w:val="24"/>
                <w:lang w:eastAsia="zh-CN" w:bidi="hi-IN"/>
              </w:rPr>
              <w:t>Итого</w:t>
            </w:r>
          </w:p>
        </w:tc>
        <w:tc>
          <w:tcPr>
            <w:tcW w:w="792" w:type="dxa"/>
          </w:tcPr>
          <w:p w14:paraId="057EECC5" w14:textId="4B30FF13" w:rsidR="003C7FCC" w:rsidRDefault="003C7FCC" w:rsidP="00B718B5">
            <w:pPr>
              <w:jc w:val="center"/>
              <w:rPr>
                <w:rFonts w:eastAsia="SimSu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eastAsia="SimSun"/>
                <w:b/>
                <w:bCs/>
                <w:kern w:val="2"/>
                <w:sz w:val="24"/>
                <w:szCs w:val="24"/>
                <w:lang w:eastAsia="zh-CN" w:bidi="hi-IN"/>
              </w:rPr>
              <w:t>66</w:t>
            </w:r>
          </w:p>
        </w:tc>
        <w:tc>
          <w:tcPr>
            <w:tcW w:w="4869" w:type="dxa"/>
          </w:tcPr>
          <w:p w14:paraId="714DE3BB" w14:textId="77777777" w:rsidR="003C7FCC" w:rsidRPr="00C15385" w:rsidRDefault="003C7FCC" w:rsidP="00E61C12">
            <w:pPr>
              <w:rPr>
                <w:bCs/>
                <w:sz w:val="24"/>
                <w:szCs w:val="24"/>
              </w:rPr>
            </w:pPr>
          </w:p>
        </w:tc>
      </w:tr>
    </w:tbl>
    <w:p w14:paraId="4D9022C1" w14:textId="77777777" w:rsidR="00275C25" w:rsidRDefault="00275C25" w:rsidP="00275C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bookmarkEnd w:id="2"/>
    <w:bookmarkEnd w:id="3"/>
    <w:p w14:paraId="2A365286" w14:textId="77777777" w:rsidR="003577C8" w:rsidRDefault="003577C8" w:rsidP="0003462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14:paraId="081152DE" w14:textId="77777777" w:rsidR="006E7086" w:rsidRDefault="006E7086" w:rsidP="0003462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8E66C40" w14:textId="77777777" w:rsidR="006E7086" w:rsidRDefault="006E7086" w:rsidP="0003462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2234562" w14:textId="77777777" w:rsidR="006E7086" w:rsidRDefault="006E7086" w:rsidP="0003462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C33CC50" w14:textId="77777777" w:rsidR="006C4841" w:rsidRDefault="006C4841" w:rsidP="0003462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2FC61C1" w14:textId="77777777" w:rsidR="006C4841" w:rsidRDefault="006C4841" w:rsidP="0003462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6F9A0F8" w14:textId="77777777" w:rsidR="006C4841" w:rsidRDefault="006C4841" w:rsidP="0003462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D17A311" w14:textId="77777777" w:rsidR="006C4841" w:rsidRDefault="006C4841" w:rsidP="0003462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0537843" w14:textId="77777777" w:rsidR="006C4841" w:rsidRDefault="006C4841" w:rsidP="0003462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3D625EF" w14:textId="77777777" w:rsidR="006C4841" w:rsidRDefault="006C4841" w:rsidP="0003462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8D544DA" w14:textId="77777777" w:rsidR="006C4841" w:rsidRDefault="006C4841" w:rsidP="0003462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683D369" w14:textId="77777777" w:rsidR="006C4841" w:rsidRDefault="006C4841" w:rsidP="0003462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43EB013" w14:textId="77777777" w:rsidR="006C4841" w:rsidRDefault="006C4841" w:rsidP="0003462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A27D2ED" w14:textId="1A525975" w:rsidR="00034626" w:rsidRPr="00034626" w:rsidRDefault="00034626" w:rsidP="0003462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346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Календарно-тематическое планирова</w:t>
      </w:r>
      <w:r w:rsidRPr="00E61C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ние</w:t>
      </w:r>
      <w:r w:rsidR="00F40ED4" w:rsidRPr="00E61C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146007" w:rsidRPr="00E61C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 </w:t>
      </w:r>
      <w:r w:rsidR="0014600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класс</w:t>
      </w:r>
    </w:p>
    <w:p w14:paraId="115BA9E6" w14:textId="24DEC4C3" w:rsidR="00275C25" w:rsidRPr="003577C8" w:rsidRDefault="00146007" w:rsidP="003577C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r w:rsidRPr="00E61C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66</w:t>
      </w:r>
      <w:r w:rsidR="00034626" w:rsidRPr="00E61C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час</w:t>
      </w:r>
      <w:r w:rsidRPr="00E61C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ов</w:t>
      </w:r>
      <w:r w:rsidR="00034626" w:rsidRPr="00E61C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 год, </w:t>
      </w:r>
      <w:r w:rsidRPr="00E61C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="00034626" w:rsidRPr="00E61C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час</w:t>
      </w:r>
      <w:r w:rsidRPr="00E61C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</w:t>
      </w:r>
      <w:r w:rsidR="00034626" w:rsidRPr="000346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 неделю</w:t>
      </w:r>
      <w:r w:rsidR="00275C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14:paraId="66B66FE2" w14:textId="77777777" w:rsidR="003577C8" w:rsidRPr="003577C8" w:rsidRDefault="003577C8" w:rsidP="003577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14:paraId="7FEF2DC7" w14:textId="77777777" w:rsidR="003577C8" w:rsidRPr="003577C8" w:rsidRDefault="003577C8" w:rsidP="003577C8">
      <w:pPr>
        <w:widowControl w:val="0"/>
        <w:tabs>
          <w:tab w:val="left" w:pos="709"/>
        </w:tabs>
        <w:suppressAutoHyphens/>
        <w:spacing w:after="0" w:line="240" w:lineRule="auto"/>
        <w:contextualSpacing/>
        <w:jc w:val="center"/>
        <w:rPr>
          <w:rFonts w:ascii="Times New Roman" w:eastAsia="SimSun" w:hAnsi="Times New Roman" w:cs="Times New Roman"/>
          <w:kern w:val="2"/>
          <w:sz w:val="24"/>
          <w:szCs w:val="24"/>
          <w:lang w:eastAsia="ru-RU" w:bidi="hi-IN"/>
        </w:rPr>
      </w:pPr>
    </w:p>
    <w:tbl>
      <w:tblPr>
        <w:tblpPr w:leftFromText="180" w:rightFromText="180" w:vertAnchor="text" w:tblpX="-176" w:tblpY="1"/>
        <w:tblOverlap w:val="never"/>
        <w:tblW w:w="92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4876"/>
        <w:gridCol w:w="1701"/>
        <w:gridCol w:w="1559"/>
      </w:tblGrid>
      <w:tr w:rsidR="003577C8" w:rsidRPr="003577C8" w14:paraId="12229CC2" w14:textId="77777777" w:rsidTr="005347C8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C3517" w14:textId="77777777" w:rsidR="003577C8" w:rsidRPr="000C52B6" w:rsidRDefault="003577C8" w:rsidP="008434C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C52B6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  <w:t>№ п/п</w:t>
            </w:r>
          </w:p>
        </w:tc>
        <w:tc>
          <w:tcPr>
            <w:tcW w:w="4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D6854" w14:textId="77777777" w:rsidR="003577C8" w:rsidRPr="000C52B6" w:rsidRDefault="003577C8" w:rsidP="003577C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0C52B6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  <w:t>Тема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84876" w14:textId="77777777" w:rsidR="003577C8" w:rsidRPr="000C52B6" w:rsidRDefault="003577C8" w:rsidP="003577C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highlight w:val="yellow"/>
                <w:lang w:eastAsia="zh-CN" w:bidi="hi-IN"/>
              </w:rPr>
            </w:pPr>
            <w:r w:rsidRPr="000C52B6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  <w:t>Планируемые сроки прохождения программы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0D114" w14:textId="77777777" w:rsidR="003577C8" w:rsidRPr="000C52B6" w:rsidRDefault="003577C8" w:rsidP="003577C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0C52B6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  <w:t>Фактические сроки</w:t>
            </w:r>
          </w:p>
          <w:p w14:paraId="7F91A98E" w14:textId="77777777" w:rsidR="003577C8" w:rsidRPr="000C52B6" w:rsidRDefault="003577C8" w:rsidP="003577C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0C52B6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  <w:t>(коррекция)</w:t>
            </w:r>
          </w:p>
        </w:tc>
      </w:tr>
      <w:tr w:rsidR="00D6378B" w:rsidRPr="003577C8" w14:paraId="13BF4CDA" w14:textId="77777777" w:rsidTr="006022EB">
        <w:trPr>
          <w:trHeight w:val="300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9A9D3" w14:textId="7FB148F5" w:rsidR="00D6378B" w:rsidRPr="000C52B6" w:rsidRDefault="00D6378B" w:rsidP="00D6378B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val="en-US" w:eastAsia="ru-RU" w:bidi="hi-IN"/>
              </w:rPr>
            </w:pPr>
            <w:r w:rsidRPr="000C52B6"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val="en-US" w:eastAsia="ru-RU" w:bidi="hi-IN"/>
              </w:rPr>
              <w:t>1</w:t>
            </w:r>
          </w:p>
        </w:tc>
        <w:tc>
          <w:tcPr>
            <w:tcW w:w="4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4E297" w14:textId="77777777" w:rsidR="00D6378B" w:rsidRPr="003577C8" w:rsidRDefault="00D6378B" w:rsidP="00D6378B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3577C8">
              <w:rPr>
                <w:rFonts w:ascii="Times New Roman" w:eastAsia="Calibri" w:hAnsi="Times New Roman" w:cs="Times New Roman"/>
                <w:sz w:val="24"/>
                <w:szCs w:val="24"/>
              </w:rPr>
              <w:t>Вводное занятие (знакомство с тематикой занятий; графические материалы, их свойства и особенности; графические техники изображения; компьютерная графика; фотография, пленэр)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573A8" w14:textId="3DABC513" w:rsidR="00D6378B" w:rsidRPr="003577C8" w:rsidRDefault="00D6378B" w:rsidP="00D6378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highlight w:val="yellow"/>
                <w:lang w:eastAsia="zh-CN" w:bidi="hi-IN"/>
              </w:rPr>
            </w:pPr>
            <w:r w:rsidRPr="00317736">
              <w:rPr>
                <w:rFonts w:ascii="Times New Roman" w:hAnsi="Times New Roman" w:cs="Times New Roman"/>
                <w:sz w:val="24"/>
                <w:szCs w:val="24"/>
              </w:rPr>
              <w:t>01.09-5.09</w:t>
            </w:r>
          </w:p>
        </w:tc>
        <w:tc>
          <w:tcPr>
            <w:tcW w:w="1559" w:type="dxa"/>
          </w:tcPr>
          <w:p w14:paraId="3C729B5F" w14:textId="584790DD" w:rsidR="00D6378B" w:rsidRPr="003577C8" w:rsidRDefault="00D6378B" w:rsidP="00D6378B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 w:bidi="hi-IN"/>
              </w:rPr>
            </w:pPr>
          </w:p>
        </w:tc>
      </w:tr>
      <w:tr w:rsidR="00D6378B" w:rsidRPr="003577C8" w14:paraId="441D9B87" w14:textId="77777777" w:rsidTr="006022EB">
        <w:trPr>
          <w:trHeight w:val="300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409A8" w14:textId="2AEEEB3C" w:rsidR="00D6378B" w:rsidRPr="000C52B6" w:rsidRDefault="00D6378B" w:rsidP="00D6378B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val="en-US" w:eastAsia="ru-RU" w:bidi="hi-IN"/>
              </w:rPr>
            </w:pPr>
            <w:r w:rsidRPr="000C52B6"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eastAsia="ru-RU" w:bidi="hi-IN"/>
              </w:rPr>
              <w:t>2</w:t>
            </w:r>
          </w:p>
        </w:tc>
        <w:tc>
          <w:tcPr>
            <w:tcW w:w="4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3504B" w14:textId="77777777" w:rsidR="00D6378B" w:rsidRPr="003577C8" w:rsidRDefault="00D6378B" w:rsidP="00D6378B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3577C8">
              <w:rPr>
                <w:rFonts w:ascii="Times New Roman" w:eastAsia="Calibri" w:hAnsi="Times New Roman" w:cs="Times New Roman"/>
                <w:sz w:val="24"/>
                <w:szCs w:val="24"/>
              </w:rPr>
              <w:t>Линии и формы в природе. Рисование листьев растений разной формы, веток дерева по материалам фотопленэра «Осенние листья».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A2984" w14:textId="01B443D2" w:rsidR="00D6378B" w:rsidRPr="003577C8" w:rsidRDefault="00D6378B" w:rsidP="00D6378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highlight w:val="yellow"/>
                <w:lang w:eastAsia="zh-CN" w:bidi="hi-IN"/>
              </w:rPr>
            </w:pPr>
            <w:r w:rsidRPr="00317736">
              <w:rPr>
                <w:rFonts w:ascii="Times New Roman" w:hAnsi="Times New Roman" w:cs="Times New Roman"/>
                <w:sz w:val="24"/>
                <w:szCs w:val="24"/>
              </w:rPr>
              <w:t>01.09-5.09</w:t>
            </w:r>
          </w:p>
        </w:tc>
        <w:tc>
          <w:tcPr>
            <w:tcW w:w="1559" w:type="dxa"/>
          </w:tcPr>
          <w:p w14:paraId="76876AEA" w14:textId="08FCCA60" w:rsidR="00D6378B" w:rsidRPr="003577C8" w:rsidRDefault="00D6378B" w:rsidP="00D6378B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 w:bidi="hi-IN"/>
              </w:rPr>
            </w:pPr>
          </w:p>
        </w:tc>
      </w:tr>
      <w:tr w:rsidR="00D6378B" w:rsidRPr="003577C8" w14:paraId="6AD4071D" w14:textId="77777777" w:rsidTr="006022EB">
        <w:trPr>
          <w:trHeight w:val="300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077F6" w14:textId="2AC32794" w:rsidR="00D6378B" w:rsidRPr="000C52B6" w:rsidRDefault="00D6378B" w:rsidP="00D6378B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eastAsia="ru-RU" w:bidi="hi-IN"/>
              </w:rPr>
            </w:pPr>
            <w:r w:rsidRPr="000C52B6"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eastAsia="ru-RU" w:bidi="hi-IN"/>
              </w:rPr>
              <w:t>3</w:t>
            </w:r>
          </w:p>
        </w:tc>
        <w:tc>
          <w:tcPr>
            <w:tcW w:w="4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6E984" w14:textId="011C7591" w:rsidR="00D6378B" w:rsidRPr="003577C8" w:rsidRDefault="00D6378B" w:rsidP="00D6378B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77C8">
              <w:rPr>
                <w:rFonts w:ascii="Times New Roman" w:eastAsia="Calibri" w:hAnsi="Times New Roman" w:cs="Times New Roman"/>
                <w:sz w:val="24"/>
                <w:szCs w:val="24"/>
              </w:rPr>
              <w:t>Линии и формы в природе. Рисование листьев растений разной формы, веток дерева по материалам фотопленэра «Осенние листья».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93BED" w14:textId="7B9A8190" w:rsidR="00D6378B" w:rsidRPr="003577C8" w:rsidRDefault="00D6378B" w:rsidP="00D6378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317736">
              <w:rPr>
                <w:rFonts w:ascii="Times New Roman" w:hAnsi="Times New Roman" w:cs="Times New Roman"/>
                <w:sz w:val="24"/>
                <w:szCs w:val="24"/>
              </w:rPr>
              <w:t>08.09-12.09</w:t>
            </w:r>
          </w:p>
        </w:tc>
        <w:tc>
          <w:tcPr>
            <w:tcW w:w="1559" w:type="dxa"/>
          </w:tcPr>
          <w:p w14:paraId="08ACDE2D" w14:textId="2B76F72C" w:rsidR="00D6378B" w:rsidRPr="003577C8" w:rsidRDefault="00D6378B" w:rsidP="00D6378B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 w:bidi="hi-IN"/>
              </w:rPr>
            </w:pPr>
          </w:p>
        </w:tc>
      </w:tr>
      <w:tr w:rsidR="00D6378B" w:rsidRPr="003577C8" w14:paraId="53C0659C" w14:textId="77777777" w:rsidTr="006022EB">
        <w:trPr>
          <w:trHeight w:val="329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46216" w14:textId="54BA5E09" w:rsidR="00D6378B" w:rsidRPr="000C52B6" w:rsidRDefault="00D6378B" w:rsidP="00D6378B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val="en-US" w:eastAsia="ru-RU" w:bidi="hi-IN"/>
              </w:rPr>
            </w:pPr>
            <w:r w:rsidRPr="000C52B6"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eastAsia="ru-RU" w:bidi="hi-IN"/>
              </w:rPr>
              <w:t>4</w:t>
            </w:r>
          </w:p>
        </w:tc>
        <w:tc>
          <w:tcPr>
            <w:tcW w:w="4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3A9E0" w14:textId="77777777" w:rsidR="00D6378B" w:rsidRPr="003577C8" w:rsidRDefault="00D6378B" w:rsidP="00D6378B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3577C8">
              <w:rPr>
                <w:rFonts w:ascii="Times New Roman" w:eastAsia="Calibri" w:hAnsi="Times New Roman" w:cs="Times New Roman"/>
                <w:sz w:val="24"/>
                <w:szCs w:val="24"/>
              </w:rPr>
              <w:t>Компьютерная графика. (задания по освоению приёмов изображения в графическом редакторе Paint: инструменты «Карандаш», «Кисть», «Ластик» и др.; цветовая палитра, базовые фигуры, их трансформация, поворот и т . д .; рисование линии разной толщины, создание простых изображений из базовых фигур и линий (мячик, гусеница, гриб, цветок, воздушные шары и др .); создание любой графической композиции; индивидуальная работа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59759" w14:textId="71696CF2" w:rsidR="00D6378B" w:rsidRPr="003577C8" w:rsidRDefault="00D6378B" w:rsidP="00D6378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highlight w:val="yellow"/>
                <w:lang w:eastAsia="zh-CN" w:bidi="hi-IN"/>
              </w:rPr>
            </w:pPr>
            <w:r w:rsidRPr="00317736">
              <w:rPr>
                <w:rFonts w:ascii="Times New Roman" w:hAnsi="Times New Roman" w:cs="Times New Roman"/>
                <w:sz w:val="24"/>
                <w:szCs w:val="24"/>
              </w:rPr>
              <w:t>08.09-12.09</w:t>
            </w:r>
          </w:p>
        </w:tc>
        <w:tc>
          <w:tcPr>
            <w:tcW w:w="1559" w:type="dxa"/>
          </w:tcPr>
          <w:p w14:paraId="4C2C1F7A" w14:textId="56A60765" w:rsidR="00D6378B" w:rsidRPr="003577C8" w:rsidRDefault="00D6378B" w:rsidP="00D6378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D6378B" w:rsidRPr="003577C8" w14:paraId="6E8E3EB5" w14:textId="77777777" w:rsidTr="006022EB">
        <w:trPr>
          <w:trHeight w:val="329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4B5B5" w14:textId="0C87E720" w:rsidR="00D6378B" w:rsidRPr="000C52B6" w:rsidRDefault="00D6378B" w:rsidP="00D6378B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eastAsia="ru-RU" w:bidi="hi-IN"/>
              </w:rPr>
            </w:pPr>
            <w:r w:rsidRPr="000C52B6"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eastAsia="ru-RU" w:bidi="hi-IN"/>
              </w:rPr>
              <w:t>5</w:t>
            </w:r>
          </w:p>
        </w:tc>
        <w:tc>
          <w:tcPr>
            <w:tcW w:w="4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BEF1F" w14:textId="34FDED5D" w:rsidR="00D6378B" w:rsidRPr="003577C8" w:rsidRDefault="00D6378B" w:rsidP="00D6378B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77C8">
              <w:rPr>
                <w:rFonts w:ascii="Times New Roman" w:eastAsia="Calibri" w:hAnsi="Times New Roman" w:cs="Times New Roman"/>
                <w:sz w:val="24"/>
                <w:szCs w:val="24"/>
              </w:rPr>
              <w:t>Компьютерная графика. (задания по освоению приёмов изображения в графическом редакторе Paint: инструменты «Карандаш», «Кисть», «Ластик» и др.; цветовая палитра, базовые фигуры, их трансформация, поворот и т . д .; рисование линии разной толщины, создание простых изображений из базовых фигур и линий (мячик, гусеница, гриб, цветок, воздушные шары и др .); создание любой графической композиции; индивидуальная работа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1303C" w14:textId="74856597" w:rsidR="00D6378B" w:rsidRPr="003577C8" w:rsidRDefault="00D6378B" w:rsidP="00D6378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317736">
              <w:rPr>
                <w:rFonts w:ascii="Times New Roman" w:hAnsi="Times New Roman" w:cs="Times New Roman"/>
                <w:sz w:val="24"/>
                <w:szCs w:val="24"/>
              </w:rPr>
              <w:t>15.09-19.09</w:t>
            </w:r>
          </w:p>
        </w:tc>
        <w:tc>
          <w:tcPr>
            <w:tcW w:w="1559" w:type="dxa"/>
          </w:tcPr>
          <w:p w14:paraId="23A43B93" w14:textId="6CC7B779" w:rsidR="00D6378B" w:rsidRPr="003577C8" w:rsidRDefault="00D6378B" w:rsidP="00D6378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D6378B" w:rsidRPr="003577C8" w14:paraId="25248DF6" w14:textId="77777777" w:rsidTr="006022EB">
        <w:trPr>
          <w:trHeight w:val="329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6E6CB" w14:textId="4B884E2B" w:rsidR="00D6378B" w:rsidRPr="000C52B6" w:rsidRDefault="00D6378B" w:rsidP="00D6378B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val="en-US" w:eastAsia="ru-RU" w:bidi="hi-IN"/>
              </w:rPr>
            </w:pPr>
            <w:r w:rsidRPr="000C52B6"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eastAsia="ru-RU" w:bidi="hi-IN"/>
              </w:rPr>
              <w:t>6</w:t>
            </w:r>
          </w:p>
        </w:tc>
        <w:tc>
          <w:tcPr>
            <w:tcW w:w="4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0BA68" w14:textId="77777777" w:rsidR="00D6378B" w:rsidRPr="003577C8" w:rsidRDefault="00D6378B" w:rsidP="00D637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77C8">
              <w:rPr>
                <w:rFonts w:ascii="Times New Roman" w:eastAsia="Calibri" w:hAnsi="Times New Roman" w:cs="Times New Roman"/>
                <w:sz w:val="24"/>
                <w:szCs w:val="24"/>
              </w:rPr>
              <w:t>«Кружатся листья», композиция из листьев (композиция из листьев в технике тиснения и/или аппликации (линия, пятно, силуэт); коллективная работа)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F7089" w14:textId="3C973E6D" w:rsidR="00D6378B" w:rsidRPr="003577C8" w:rsidRDefault="00D6378B" w:rsidP="00D6378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317736">
              <w:rPr>
                <w:rFonts w:ascii="Times New Roman" w:hAnsi="Times New Roman" w:cs="Times New Roman"/>
                <w:sz w:val="24"/>
                <w:szCs w:val="24"/>
              </w:rPr>
              <w:t>15.09-19.09</w:t>
            </w:r>
          </w:p>
        </w:tc>
        <w:tc>
          <w:tcPr>
            <w:tcW w:w="1559" w:type="dxa"/>
          </w:tcPr>
          <w:p w14:paraId="0E0D0925" w14:textId="06C4F0E0" w:rsidR="00D6378B" w:rsidRPr="003577C8" w:rsidRDefault="00D6378B" w:rsidP="00D6378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D6378B" w:rsidRPr="003577C8" w14:paraId="1B85FAD5" w14:textId="77777777" w:rsidTr="006022EB">
        <w:trPr>
          <w:trHeight w:val="329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73323" w14:textId="472B9C37" w:rsidR="00D6378B" w:rsidRPr="000C52B6" w:rsidRDefault="00D6378B" w:rsidP="00D6378B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eastAsia="ru-RU" w:bidi="hi-IN"/>
              </w:rPr>
            </w:pPr>
            <w:r w:rsidRPr="000C52B6"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eastAsia="ru-RU" w:bidi="hi-IN"/>
              </w:rPr>
              <w:t>7</w:t>
            </w:r>
          </w:p>
        </w:tc>
        <w:tc>
          <w:tcPr>
            <w:tcW w:w="4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1ABEA" w14:textId="4ECA8CCC" w:rsidR="00D6378B" w:rsidRPr="003577C8" w:rsidRDefault="00D6378B" w:rsidP="00D6378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77C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«Кружатся листья», композиция из листьев (композиция из листьев в технике тиснения </w:t>
            </w:r>
            <w:r w:rsidRPr="003577C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и/или аппликации (линия, пятно, силуэт); коллективная работа)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D26EB" w14:textId="1142BD15" w:rsidR="00D6378B" w:rsidRPr="003577C8" w:rsidRDefault="00D6378B" w:rsidP="00D6378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3177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22.09-26.09</w:t>
            </w:r>
          </w:p>
        </w:tc>
        <w:tc>
          <w:tcPr>
            <w:tcW w:w="1559" w:type="dxa"/>
          </w:tcPr>
          <w:p w14:paraId="376AE954" w14:textId="6D3639BC" w:rsidR="00D6378B" w:rsidRPr="003577C8" w:rsidRDefault="00D6378B" w:rsidP="00D6378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D6378B" w:rsidRPr="003577C8" w14:paraId="42ADB5D4" w14:textId="77777777" w:rsidTr="006022EB">
        <w:trPr>
          <w:trHeight w:val="329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66EE5" w14:textId="058FA4CA" w:rsidR="00D6378B" w:rsidRPr="000C52B6" w:rsidRDefault="00D6378B" w:rsidP="00D6378B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eastAsia="ru-RU" w:bidi="hi-IN"/>
              </w:rPr>
            </w:pPr>
            <w:r w:rsidRPr="000C52B6"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eastAsia="ru-RU" w:bidi="hi-IN"/>
              </w:rPr>
              <w:t>8</w:t>
            </w:r>
          </w:p>
        </w:tc>
        <w:tc>
          <w:tcPr>
            <w:tcW w:w="4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90862" w14:textId="77777777" w:rsidR="00D6378B" w:rsidRPr="003577C8" w:rsidRDefault="00D6378B" w:rsidP="00D6378B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3577C8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Вводное занятие: знакомство с тематикой занятий; живописные материалы, их свойства и особенности; приёмы работы гуашью, акварелью; основы цветоведения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C4E21" w14:textId="485C8E2B" w:rsidR="00D6378B" w:rsidRPr="003577C8" w:rsidRDefault="00D6378B" w:rsidP="00D6378B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17736">
              <w:rPr>
                <w:rFonts w:ascii="Times New Roman" w:hAnsi="Times New Roman" w:cs="Times New Roman"/>
                <w:sz w:val="24"/>
                <w:szCs w:val="24"/>
              </w:rPr>
              <w:t>22.09-26.09</w:t>
            </w:r>
          </w:p>
        </w:tc>
        <w:tc>
          <w:tcPr>
            <w:tcW w:w="1559" w:type="dxa"/>
          </w:tcPr>
          <w:p w14:paraId="173E0E0D" w14:textId="62976E1C" w:rsidR="00D6378B" w:rsidRPr="003577C8" w:rsidRDefault="00D6378B" w:rsidP="00D6378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D6378B" w:rsidRPr="003577C8" w14:paraId="021E6D2D" w14:textId="77777777" w:rsidTr="006022EB">
        <w:trPr>
          <w:trHeight w:val="329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56D32" w14:textId="232F4A97" w:rsidR="00D6378B" w:rsidRPr="000C52B6" w:rsidRDefault="00D6378B" w:rsidP="00D6378B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val="en-US" w:eastAsia="ru-RU" w:bidi="hi-IN"/>
              </w:rPr>
            </w:pPr>
            <w:r w:rsidRPr="000C52B6"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eastAsia="ru-RU" w:bidi="hi-IN"/>
              </w:rPr>
              <w:t>9</w:t>
            </w:r>
          </w:p>
        </w:tc>
        <w:tc>
          <w:tcPr>
            <w:tcW w:w="4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ACF36" w14:textId="43485F89" w:rsidR="00D6378B" w:rsidRPr="003577C8" w:rsidRDefault="00D6378B" w:rsidP="00D6378B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3577C8">
              <w:rPr>
                <w:rFonts w:ascii="Times New Roman" w:eastAsia="Calibri" w:hAnsi="Times New Roman" w:cs="Times New Roman"/>
                <w:sz w:val="24"/>
                <w:szCs w:val="24"/>
              </w:rPr>
              <w:t>«Букет для вас», проект (художественный проект ко «Дню учителя»;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577C8">
              <w:rPr>
                <w:rFonts w:ascii="Times New Roman" w:eastAsia="Calibri" w:hAnsi="Times New Roman" w:cs="Times New Roman"/>
                <w:sz w:val="24"/>
                <w:szCs w:val="24"/>
              </w:rPr>
              <w:t>работа в творческих группах или коллективная работа)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C1F5C" w14:textId="21C6E2A9" w:rsidR="00D6378B" w:rsidRPr="003577C8" w:rsidRDefault="00D6378B" w:rsidP="00D6378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317736">
              <w:rPr>
                <w:rFonts w:ascii="Times New Roman" w:hAnsi="Times New Roman" w:cs="Times New Roman"/>
                <w:sz w:val="24"/>
                <w:szCs w:val="24"/>
              </w:rPr>
              <w:t>29.09-3.10</w:t>
            </w:r>
          </w:p>
        </w:tc>
        <w:tc>
          <w:tcPr>
            <w:tcW w:w="1559" w:type="dxa"/>
          </w:tcPr>
          <w:p w14:paraId="2B5BF6F9" w14:textId="382BD7F5" w:rsidR="00D6378B" w:rsidRPr="003577C8" w:rsidRDefault="00D6378B" w:rsidP="00D6378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D6378B" w:rsidRPr="003577C8" w14:paraId="552A47E7" w14:textId="77777777" w:rsidTr="006022EB">
        <w:trPr>
          <w:trHeight w:val="329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3625F" w14:textId="3D2E8ACA" w:rsidR="00D6378B" w:rsidRPr="000C52B6" w:rsidRDefault="00D6378B" w:rsidP="00D6378B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eastAsia="ru-RU" w:bidi="hi-IN"/>
              </w:rPr>
            </w:pPr>
            <w:r w:rsidRPr="000C52B6"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eastAsia="ru-RU" w:bidi="hi-IN"/>
              </w:rPr>
              <w:t>10</w:t>
            </w:r>
          </w:p>
        </w:tc>
        <w:tc>
          <w:tcPr>
            <w:tcW w:w="4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1B43F" w14:textId="4A85DBB1" w:rsidR="00D6378B" w:rsidRPr="003577C8" w:rsidRDefault="00D6378B" w:rsidP="00D6378B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77C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«Букет для вас», проект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CB7A5" w14:textId="65F23B78" w:rsidR="00D6378B" w:rsidRPr="003577C8" w:rsidRDefault="00D6378B" w:rsidP="00D6378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317736">
              <w:rPr>
                <w:rFonts w:ascii="Times New Roman" w:hAnsi="Times New Roman" w:cs="Times New Roman"/>
                <w:sz w:val="24"/>
                <w:szCs w:val="24"/>
              </w:rPr>
              <w:t>29.09-3.10</w:t>
            </w:r>
          </w:p>
        </w:tc>
        <w:tc>
          <w:tcPr>
            <w:tcW w:w="1559" w:type="dxa"/>
          </w:tcPr>
          <w:p w14:paraId="074DF7DB" w14:textId="1EDA8466" w:rsidR="00D6378B" w:rsidRPr="003577C8" w:rsidRDefault="00D6378B" w:rsidP="00D6378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D6378B" w:rsidRPr="003577C8" w14:paraId="78348E00" w14:textId="77777777" w:rsidTr="006022EB">
        <w:trPr>
          <w:trHeight w:val="329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FF021" w14:textId="3EC58C4F" w:rsidR="00D6378B" w:rsidRPr="000C52B6" w:rsidRDefault="00D6378B" w:rsidP="00D6378B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eastAsia="ru-RU" w:bidi="hi-IN"/>
              </w:rPr>
            </w:pPr>
            <w:r w:rsidRPr="000C52B6"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eastAsia="ru-RU" w:bidi="hi-IN"/>
              </w:rPr>
              <w:t>11</w:t>
            </w:r>
          </w:p>
        </w:tc>
        <w:tc>
          <w:tcPr>
            <w:tcW w:w="4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BF2AF" w14:textId="77777777" w:rsidR="00D6378B" w:rsidRPr="003577C8" w:rsidRDefault="00D6378B" w:rsidP="00D6378B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3577C8">
              <w:rPr>
                <w:rFonts w:ascii="Times New Roman" w:eastAsia="Calibri" w:hAnsi="Times New Roman" w:cs="Times New Roman"/>
                <w:sz w:val="24"/>
                <w:szCs w:val="24"/>
              </w:rPr>
              <w:t>«Каждому цветку своё время», натюрморт (создание букета на цветной бумаге, использование основных цветов, изменение оттенков цветов белой краской, особенности мазков; работа для выставки).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A1578" w14:textId="18E04EC7" w:rsidR="00D6378B" w:rsidRPr="003577C8" w:rsidRDefault="00D6378B" w:rsidP="00D6378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317736">
              <w:rPr>
                <w:rFonts w:ascii="Times New Roman" w:hAnsi="Times New Roman" w:cs="Times New Roman"/>
                <w:sz w:val="24"/>
                <w:szCs w:val="24"/>
              </w:rPr>
              <w:t>06.10-10.10</w:t>
            </w:r>
          </w:p>
        </w:tc>
        <w:tc>
          <w:tcPr>
            <w:tcW w:w="1559" w:type="dxa"/>
          </w:tcPr>
          <w:p w14:paraId="0D3653AB" w14:textId="2CF8D612" w:rsidR="00D6378B" w:rsidRPr="003577C8" w:rsidRDefault="00D6378B" w:rsidP="00D6378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D6378B" w:rsidRPr="003577C8" w14:paraId="51F8CF3F" w14:textId="77777777" w:rsidTr="006022EB">
        <w:trPr>
          <w:trHeight w:val="329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D5E81" w14:textId="4BFCDD60" w:rsidR="00D6378B" w:rsidRPr="000C52B6" w:rsidRDefault="00D6378B" w:rsidP="00D6378B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eastAsia="ru-RU" w:bidi="hi-IN"/>
              </w:rPr>
            </w:pPr>
            <w:r w:rsidRPr="000C52B6"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eastAsia="ru-RU" w:bidi="hi-IN"/>
              </w:rPr>
              <w:t>12</w:t>
            </w:r>
          </w:p>
        </w:tc>
        <w:tc>
          <w:tcPr>
            <w:tcW w:w="4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F35AE" w14:textId="7B461E14" w:rsidR="00D6378B" w:rsidRPr="003577C8" w:rsidRDefault="00D6378B" w:rsidP="00D6378B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77C8">
              <w:rPr>
                <w:rFonts w:ascii="Times New Roman" w:eastAsia="Calibri" w:hAnsi="Times New Roman" w:cs="Times New Roman"/>
                <w:sz w:val="24"/>
                <w:szCs w:val="24"/>
              </w:rPr>
              <w:t>«Каждому цветку своё время», натюрморт (создание букета на цветной бумаге, использование основных цветов, изменение оттенков цветов белой краской, особенности мазков; работа для выставки).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B449A" w14:textId="703AD625" w:rsidR="00D6378B" w:rsidRPr="003577C8" w:rsidRDefault="00D6378B" w:rsidP="00D6378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317736">
              <w:rPr>
                <w:rFonts w:ascii="Times New Roman" w:hAnsi="Times New Roman" w:cs="Times New Roman"/>
                <w:sz w:val="24"/>
                <w:szCs w:val="24"/>
              </w:rPr>
              <w:t>06.10-10.10</w:t>
            </w:r>
          </w:p>
        </w:tc>
        <w:tc>
          <w:tcPr>
            <w:tcW w:w="1559" w:type="dxa"/>
            <w:vAlign w:val="center"/>
          </w:tcPr>
          <w:p w14:paraId="5DB3B377" w14:textId="33669DAD" w:rsidR="00D6378B" w:rsidRPr="003577C8" w:rsidRDefault="00D6378B" w:rsidP="00D6378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D6378B" w:rsidRPr="003577C8" w14:paraId="36AB90B6" w14:textId="77777777" w:rsidTr="006022EB">
        <w:trPr>
          <w:trHeight w:val="329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FE5C2" w14:textId="3BA483C6" w:rsidR="00D6378B" w:rsidRPr="000C52B6" w:rsidRDefault="00D6378B" w:rsidP="00D6378B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eastAsia="ru-RU" w:bidi="hi-IN"/>
              </w:rPr>
            </w:pPr>
            <w:r w:rsidRPr="000C52B6"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eastAsia="ru-RU" w:bidi="hi-IN"/>
              </w:rPr>
              <w:t>13</w:t>
            </w:r>
          </w:p>
        </w:tc>
        <w:tc>
          <w:tcPr>
            <w:tcW w:w="4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E2CFA" w14:textId="77777777" w:rsidR="00D6378B" w:rsidRPr="003577C8" w:rsidRDefault="00D6378B" w:rsidP="00D6378B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77C8">
              <w:rPr>
                <w:rFonts w:ascii="Times New Roman" w:eastAsia="Calibri" w:hAnsi="Times New Roman" w:cs="Times New Roman"/>
                <w:sz w:val="24"/>
                <w:szCs w:val="24"/>
              </w:rPr>
              <w:t>«Осенняя природа», пейзаж (приёмы работы гуашью, красочное пятно, мазок; работа для выставки, фотографирование готовых работ)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04311" w14:textId="1C364FF1" w:rsidR="00D6378B" w:rsidRPr="003577C8" w:rsidRDefault="00D6378B" w:rsidP="00D6378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317736">
              <w:rPr>
                <w:rFonts w:ascii="Times New Roman" w:hAnsi="Times New Roman" w:cs="Times New Roman"/>
                <w:sz w:val="24"/>
                <w:szCs w:val="24"/>
              </w:rPr>
              <w:t>13.10-17.10</w:t>
            </w:r>
          </w:p>
        </w:tc>
        <w:tc>
          <w:tcPr>
            <w:tcW w:w="1559" w:type="dxa"/>
          </w:tcPr>
          <w:p w14:paraId="1FB9D19F" w14:textId="21B5B5F3" w:rsidR="00D6378B" w:rsidRPr="003577C8" w:rsidRDefault="00D6378B" w:rsidP="00D6378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D6378B" w:rsidRPr="003577C8" w14:paraId="47FDF7B0" w14:textId="77777777" w:rsidTr="006022EB">
        <w:trPr>
          <w:trHeight w:val="329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B68B0" w14:textId="31600AF0" w:rsidR="00D6378B" w:rsidRPr="000C52B6" w:rsidRDefault="00D6378B" w:rsidP="00D6378B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eastAsia="ru-RU" w:bidi="hi-IN"/>
              </w:rPr>
            </w:pPr>
            <w:r w:rsidRPr="000C52B6"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eastAsia="ru-RU" w:bidi="hi-IN"/>
              </w:rPr>
              <w:t>14</w:t>
            </w:r>
          </w:p>
        </w:tc>
        <w:tc>
          <w:tcPr>
            <w:tcW w:w="4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C0838" w14:textId="2046A99D" w:rsidR="00D6378B" w:rsidRPr="003577C8" w:rsidRDefault="00D6378B" w:rsidP="00D6378B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3577C8">
              <w:rPr>
                <w:rFonts w:ascii="Times New Roman" w:eastAsia="Calibri" w:hAnsi="Times New Roman" w:cs="Times New Roman"/>
                <w:sz w:val="24"/>
                <w:szCs w:val="24"/>
              </w:rPr>
              <w:t>«Осенняя природа», пейзаж (приёмы работы гуашью, красочное пятно, мазок; работа для выставки, фотографирование готовых работ)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435EA" w14:textId="6AA585D3" w:rsidR="00D6378B" w:rsidRPr="003577C8" w:rsidRDefault="00D6378B" w:rsidP="00D6378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317736">
              <w:rPr>
                <w:rFonts w:ascii="Times New Roman" w:hAnsi="Times New Roman" w:cs="Times New Roman"/>
                <w:sz w:val="24"/>
                <w:szCs w:val="24"/>
              </w:rPr>
              <w:t>13.10-17.10</w:t>
            </w:r>
          </w:p>
        </w:tc>
        <w:tc>
          <w:tcPr>
            <w:tcW w:w="1559" w:type="dxa"/>
          </w:tcPr>
          <w:p w14:paraId="72F54FA9" w14:textId="42B9B74D" w:rsidR="00D6378B" w:rsidRPr="003577C8" w:rsidRDefault="00D6378B" w:rsidP="00D6378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D6378B" w:rsidRPr="003577C8" w14:paraId="6B6E3073" w14:textId="77777777" w:rsidTr="006022EB">
        <w:trPr>
          <w:trHeight w:val="329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3E6FD" w14:textId="7680F03F" w:rsidR="00D6378B" w:rsidRPr="000C52B6" w:rsidRDefault="00D6378B" w:rsidP="00D6378B">
            <w:pPr>
              <w:tabs>
                <w:tab w:val="left" w:pos="210"/>
                <w:tab w:val="center" w:pos="374"/>
              </w:tabs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eastAsia="ru-RU" w:bidi="hi-IN"/>
              </w:rPr>
            </w:pPr>
            <w:r w:rsidRPr="000C52B6"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eastAsia="ru-RU" w:bidi="hi-IN"/>
              </w:rPr>
              <w:t>15</w:t>
            </w:r>
          </w:p>
          <w:p w14:paraId="17915FC3" w14:textId="77777777" w:rsidR="00D6378B" w:rsidRPr="000C52B6" w:rsidRDefault="00D6378B" w:rsidP="00D6378B">
            <w:pPr>
              <w:tabs>
                <w:tab w:val="left" w:pos="210"/>
                <w:tab w:val="center" w:pos="374"/>
              </w:tabs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eastAsia="ru-RU" w:bidi="hi-IN"/>
              </w:rPr>
            </w:pPr>
          </w:p>
          <w:p w14:paraId="3F138C63" w14:textId="77777777" w:rsidR="00D6378B" w:rsidRPr="000C52B6" w:rsidRDefault="00D6378B" w:rsidP="00D6378B">
            <w:pPr>
              <w:tabs>
                <w:tab w:val="left" w:pos="210"/>
                <w:tab w:val="center" w:pos="374"/>
              </w:tabs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val="en-US" w:eastAsia="ru-RU" w:bidi="hi-IN"/>
              </w:rPr>
            </w:pPr>
          </w:p>
        </w:tc>
        <w:tc>
          <w:tcPr>
            <w:tcW w:w="4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D3E0C" w14:textId="6AD8C3F0" w:rsidR="00D6378B" w:rsidRPr="003577C8" w:rsidRDefault="00D6378B" w:rsidP="00D6378B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3577C8">
              <w:rPr>
                <w:rFonts w:ascii="Times New Roman" w:eastAsia="Calibri" w:hAnsi="Times New Roman" w:cs="Times New Roman"/>
                <w:sz w:val="24"/>
                <w:szCs w:val="24"/>
              </w:rPr>
              <w:t>«Мой питомец», рисование линией (рисование линией, пятном и штрихом животных, игра «Большие 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577C8">
              <w:rPr>
                <w:rFonts w:ascii="Times New Roman" w:eastAsia="Calibri" w:hAnsi="Times New Roman" w:cs="Times New Roman"/>
                <w:sz w:val="24"/>
                <w:szCs w:val="24"/>
              </w:rPr>
              <w:t>маленькие»).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23EEE" w14:textId="6B0BCF1C" w:rsidR="00D6378B" w:rsidRPr="003577C8" w:rsidRDefault="00D6378B" w:rsidP="00D6378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317736">
              <w:rPr>
                <w:rFonts w:ascii="Times New Roman" w:hAnsi="Times New Roman" w:cs="Times New Roman"/>
                <w:sz w:val="24"/>
                <w:szCs w:val="24"/>
              </w:rPr>
              <w:t>20.10-24.10</w:t>
            </w:r>
          </w:p>
        </w:tc>
        <w:tc>
          <w:tcPr>
            <w:tcW w:w="1559" w:type="dxa"/>
          </w:tcPr>
          <w:p w14:paraId="276511F2" w14:textId="57344AB8" w:rsidR="00D6378B" w:rsidRPr="003577C8" w:rsidRDefault="00D6378B" w:rsidP="00D6378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D6378B" w:rsidRPr="003577C8" w14:paraId="4EEAC37C" w14:textId="77777777" w:rsidTr="006022EB">
        <w:trPr>
          <w:trHeight w:val="329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5AD2D" w14:textId="4B8D9699" w:rsidR="00D6378B" w:rsidRPr="000C52B6" w:rsidRDefault="00D6378B" w:rsidP="00D6378B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eastAsia="ru-RU" w:bidi="hi-IN"/>
              </w:rPr>
            </w:pPr>
            <w:r w:rsidRPr="000C52B6"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eastAsia="ru-RU" w:bidi="hi-IN"/>
              </w:rPr>
              <w:t>16</w:t>
            </w:r>
          </w:p>
        </w:tc>
        <w:tc>
          <w:tcPr>
            <w:tcW w:w="4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18BDC" w14:textId="0251B827" w:rsidR="00D6378B" w:rsidRPr="003577C8" w:rsidRDefault="00D6378B" w:rsidP="00D6378B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3577C8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Вводное занятие: материалы, инструменты, приёмы лепки; техника безопасности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F6225" w14:textId="3F154EBF" w:rsidR="00D6378B" w:rsidRPr="003577C8" w:rsidRDefault="00D6378B" w:rsidP="00D6378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317736">
              <w:rPr>
                <w:rFonts w:ascii="Times New Roman" w:hAnsi="Times New Roman" w:cs="Times New Roman"/>
                <w:sz w:val="24"/>
                <w:szCs w:val="24"/>
              </w:rPr>
              <w:t>20.10-24.10</w:t>
            </w:r>
          </w:p>
        </w:tc>
        <w:tc>
          <w:tcPr>
            <w:tcW w:w="1559" w:type="dxa"/>
          </w:tcPr>
          <w:p w14:paraId="5DD4FC95" w14:textId="68A47ABC" w:rsidR="00D6378B" w:rsidRPr="003577C8" w:rsidRDefault="00D6378B" w:rsidP="00D6378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D6378B" w:rsidRPr="003577C8" w14:paraId="335BBFFC" w14:textId="77777777" w:rsidTr="006022EB">
        <w:trPr>
          <w:trHeight w:val="329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330B4" w14:textId="11D75336" w:rsidR="00D6378B" w:rsidRPr="000C52B6" w:rsidRDefault="00D6378B" w:rsidP="00D6378B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eastAsia="ru-RU" w:bidi="hi-IN"/>
              </w:rPr>
            </w:pPr>
            <w:r w:rsidRPr="000C52B6"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eastAsia="ru-RU" w:bidi="hi-IN"/>
              </w:rPr>
              <w:t>17</w:t>
            </w:r>
          </w:p>
        </w:tc>
        <w:tc>
          <w:tcPr>
            <w:tcW w:w="4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06732" w14:textId="77777777" w:rsidR="00D6378B" w:rsidRPr="003577C8" w:rsidRDefault="00D6378B" w:rsidP="00D6378B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3577C8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Вводное занятие: материалы, инструменты, приёмы лепки; техника безопасности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770B8" w14:textId="2F7ACCAE" w:rsidR="00D6378B" w:rsidRPr="003577C8" w:rsidRDefault="00D6378B" w:rsidP="00D6378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 w:rsidRPr="00317736">
              <w:rPr>
                <w:rFonts w:ascii="Times New Roman" w:hAnsi="Times New Roman" w:cs="Times New Roman"/>
                <w:sz w:val="24"/>
                <w:szCs w:val="24"/>
              </w:rPr>
              <w:t>05.11-07.11</w:t>
            </w:r>
          </w:p>
        </w:tc>
        <w:tc>
          <w:tcPr>
            <w:tcW w:w="1559" w:type="dxa"/>
            <w:vAlign w:val="center"/>
          </w:tcPr>
          <w:p w14:paraId="64FC0514" w14:textId="7459638D" w:rsidR="00D6378B" w:rsidRPr="003577C8" w:rsidRDefault="00D6378B" w:rsidP="00D6378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D6378B" w:rsidRPr="003577C8" w14:paraId="4490A45F" w14:textId="77777777" w:rsidTr="006022EB">
        <w:trPr>
          <w:trHeight w:val="329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0F9B7" w14:textId="141251E4" w:rsidR="00D6378B" w:rsidRPr="000C52B6" w:rsidRDefault="00D6378B" w:rsidP="00D6378B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val="en-US" w:eastAsia="ru-RU" w:bidi="hi-IN"/>
              </w:rPr>
            </w:pPr>
            <w:r w:rsidRPr="000C52B6"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eastAsia="ru-RU" w:bidi="hi-IN"/>
              </w:rPr>
              <w:t>18</w:t>
            </w:r>
          </w:p>
          <w:p w14:paraId="0ED8D326" w14:textId="77777777" w:rsidR="00D6378B" w:rsidRPr="000C52B6" w:rsidRDefault="00D6378B" w:rsidP="00D6378B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eastAsia="ru-RU" w:bidi="hi-IN"/>
              </w:rPr>
            </w:pPr>
          </w:p>
          <w:p w14:paraId="2F292156" w14:textId="77777777" w:rsidR="00D6378B" w:rsidRPr="000C52B6" w:rsidRDefault="00D6378B" w:rsidP="00D6378B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eastAsia="ru-RU" w:bidi="hi-IN"/>
              </w:rPr>
            </w:pPr>
          </w:p>
        </w:tc>
        <w:tc>
          <w:tcPr>
            <w:tcW w:w="4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0B37D" w14:textId="77777777" w:rsidR="00D6378B" w:rsidRPr="003577C8" w:rsidRDefault="00D6378B" w:rsidP="00D6378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3577C8">
              <w:rPr>
                <w:rFonts w:ascii="Times New Roman" w:eastAsia="Calibri" w:hAnsi="Times New Roman" w:cs="Times New Roman"/>
                <w:sz w:val="24"/>
                <w:szCs w:val="24"/>
              </w:rPr>
              <w:t>«Домашний любимец», композиция (лепка фигурки животного по материалам фотографий на 1 тему «Животное в объективе» (связь с модулем «Азбука цифровой графики»)</w:t>
            </w:r>
            <w:r w:rsidRPr="003577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EC1FB" w14:textId="150AFA24" w:rsidR="00D6378B" w:rsidRPr="003577C8" w:rsidRDefault="00D6378B" w:rsidP="00D6378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 w:rsidRPr="00317736">
              <w:rPr>
                <w:rFonts w:ascii="Times New Roman" w:hAnsi="Times New Roman" w:cs="Times New Roman"/>
                <w:sz w:val="24"/>
                <w:szCs w:val="24"/>
              </w:rPr>
              <w:t>10.11-14.11</w:t>
            </w:r>
          </w:p>
        </w:tc>
        <w:tc>
          <w:tcPr>
            <w:tcW w:w="1559" w:type="dxa"/>
          </w:tcPr>
          <w:p w14:paraId="5854B42A" w14:textId="43D03E63" w:rsidR="00D6378B" w:rsidRPr="003577C8" w:rsidRDefault="00D6378B" w:rsidP="00D6378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</w:t>
            </w:r>
          </w:p>
        </w:tc>
      </w:tr>
      <w:tr w:rsidR="00D6378B" w:rsidRPr="003577C8" w14:paraId="6387A8EE" w14:textId="77777777" w:rsidTr="006022EB">
        <w:trPr>
          <w:trHeight w:val="329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EA6AD" w14:textId="1DDC4145" w:rsidR="00D6378B" w:rsidRPr="000C52B6" w:rsidRDefault="00D6378B" w:rsidP="00D6378B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eastAsia="ru-RU" w:bidi="hi-IN"/>
              </w:rPr>
            </w:pPr>
            <w:r w:rsidRPr="000C52B6"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eastAsia="ru-RU" w:bidi="hi-IN"/>
              </w:rPr>
              <w:t>19</w:t>
            </w:r>
          </w:p>
        </w:tc>
        <w:tc>
          <w:tcPr>
            <w:tcW w:w="4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D36B4" w14:textId="00C2AA8D" w:rsidR="00D6378B" w:rsidRPr="003577C8" w:rsidRDefault="00D6378B" w:rsidP="00D6378B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3577C8">
              <w:rPr>
                <w:rFonts w:ascii="Times New Roman" w:eastAsia="Calibri" w:hAnsi="Times New Roman" w:cs="Times New Roman"/>
                <w:sz w:val="24"/>
                <w:szCs w:val="24"/>
              </w:rPr>
              <w:t>«Домашний любимец», композиция (лепка фигурки животного по материалам фотографий на 1 тему «Животное в объективе» (связь с модулем «Азбука цифровой графики»)</w:t>
            </w:r>
            <w:r w:rsidRPr="003577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87AF8" w14:textId="612B0321" w:rsidR="00D6378B" w:rsidRPr="003577C8" w:rsidRDefault="00D6378B" w:rsidP="00D6378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317736">
              <w:rPr>
                <w:rFonts w:ascii="Times New Roman" w:hAnsi="Times New Roman" w:cs="Times New Roman"/>
                <w:sz w:val="24"/>
                <w:szCs w:val="24"/>
              </w:rPr>
              <w:t>10.11-14.11</w:t>
            </w:r>
          </w:p>
        </w:tc>
        <w:tc>
          <w:tcPr>
            <w:tcW w:w="1559" w:type="dxa"/>
          </w:tcPr>
          <w:p w14:paraId="35D2655E" w14:textId="710E8015" w:rsidR="00D6378B" w:rsidRPr="003577C8" w:rsidRDefault="00D6378B" w:rsidP="00D6378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D6378B" w:rsidRPr="003577C8" w14:paraId="76BC0F01" w14:textId="77777777" w:rsidTr="006022EB">
        <w:trPr>
          <w:trHeight w:val="329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88DDF" w14:textId="1F2F8623" w:rsidR="00D6378B" w:rsidRPr="000C52B6" w:rsidRDefault="00D6378B" w:rsidP="00D6378B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eastAsia="ru-RU" w:bidi="hi-IN"/>
              </w:rPr>
            </w:pPr>
            <w:r w:rsidRPr="000C52B6"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eastAsia="ru-RU" w:bidi="hi-IN"/>
              </w:rPr>
              <w:t>20</w:t>
            </w:r>
          </w:p>
          <w:p w14:paraId="541794EE" w14:textId="77777777" w:rsidR="00D6378B" w:rsidRPr="000C52B6" w:rsidRDefault="00D6378B" w:rsidP="00D6378B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eastAsia="ru-RU" w:bidi="hi-IN"/>
              </w:rPr>
            </w:pPr>
          </w:p>
        </w:tc>
        <w:tc>
          <w:tcPr>
            <w:tcW w:w="4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93E09" w14:textId="77777777" w:rsidR="00D6378B" w:rsidRPr="003577C8" w:rsidRDefault="00D6378B" w:rsidP="00D6378B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3577C8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>Виртуальные путешествия по музеям декоративно-прикладного искусства народов России и мира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37F4F" w14:textId="4A23F0D7" w:rsidR="00D6378B" w:rsidRPr="003577C8" w:rsidRDefault="00D6378B" w:rsidP="00D6378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 w:rsidRPr="00317736">
              <w:rPr>
                <w:rFonts w:ascii="Times New Roman" w:hAnsi="Times New Roman" w:cs="Times New Roman"/>
                <w:sz w:val="24"/>
                <w:szCs w:val="24"/>
              </w:rPr>
              <w:t>17.11-21.11</w:t>
            </w:r>
          </w:p>
        </w:tc>
        <w:tc>
          <w:tcPr>
            <w:tcW w:w="1559" w:type="dxa"/>
          </w:tcPr>
          <w:p w14:paraId="4CE7E153" w14:textId="7B635459" w:rsidR="00D6378B" w:rsidRPr="003577C8" w:rsidRDefault="00D6378B" w:rsidP="00D6378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D6378B" w:rsidRPr="003577C8" w14:paraId="0776D6F3" w14:textId="77777777" w:rsidTr="006022EB">
        <w:trPr>
          <w:trHeight w:val="329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0A6C1" w14:textId="70600376" w:rsidR="00D6378B" w:rsidRPr="000C52B6" w:rsidRDefault="00D6378B" w:rsidP="00D6378B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eastAsia="ru-RU" w:bidi="hi-IN"/>
              </w:rPr>
            </w:pPr>
            <w:r w:rsidRPr="000C52B6"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eastAsia="ru-RU" w:bidi="hi-IN"/>
              </w:rPr>
              <w:t>21</w:t>
            </w:r>
          </w:p>
        </w:tc>
        <w:tc>
          <w:tcPr>
            <w:tcW w:w="4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9FF0C" w14:textId="3C0A40AD" w:rsidR="00D6378B" w:rsidRPr="003577C8" w:rsidRDefault="00D6378B" w:rsidP="00D6378B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3577C8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Виртуальные путешествия по музеям декоративно-прикладного искусства народов </w:t>
            </w:r>
            <w:r w:rsidRPr="003577C8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  <w:lastRenderedPageBreak/>
              <w:t>России и мира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A4D64" w14:textId="5FDB3880" w:rsidR="00D6378B" w:rsidRPr="003577C8" w:rsidRDefault="00D6378B" w:rsidP="00D6378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3177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17.11-21.11</w:t>
            </w:r>
          </w:p>
        </w:tc>
        <w:tc>
          <w:tcPr>
            <w:tcW w:w="1559" w:type="dxa"/>
          </w:tcPr>
          <w:p w14:paraId="5397F3F5" w14:textId="61768748" w:rsidR="00D6378B" w:rsidRPr="003577C8" w:rsidRDefault="00D6378B" w:rsidP="00D6378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D6378B" w:rsidRPr="003577C8" w14:paraId="1A6846B1" w14:textId="77777777" w:rsidTr="006022EB">
        <w:trPr>
          <w:trHeight w:val="329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8A21C" w14:textId="77777777" w:rsidR="00D6378B" w:rsidRPr="000C52B6" w:rsidRDefault="00D6378B" w:rsidP="00D6378B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eastAsia="ru-RU" w:bidi="hi-IN"/>
              </w:rPr>
            </w:pPr>
          </w:p>
          <w:p w14:paraId="19923421" w14:textId="2E71C52C" w:rsidR="00D6378B" w:rsidRPr="000C52B6" w:rsidRDefault="00D6378B" w:rsidP="00D6378B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eastAsia="ru-RU" w:bidi="hi-IN"/>
              </w:rPr>
            </w:pPr>
            <w:r w:rsidRPr="000C52B6"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eastAsia="ru-RU" w:bidi="hi-IN"/>
              </w:rPr>
              <w:t>22</w:t>
            </w:r>
          </w:p>
        </w:tc>
        <w:tc>
          <w:tcPr>
            <w:tcW w:w="4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6A471" w14:textId="77777777" w:rsidR="00D6378B" w:rsidRPr="003577C8" w:rsidRDefault="00D6378B" w:rsidP="00D6378B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3577C8">
              <w:rPr>
                <w:rFonts w:ascii="Times New Roman" w:eastAsia="Calibri" w:hAnsi="Times New Roman" w:cs="Times New Roman"/>
                <w:sz w:val="24"/>
                <w:szCs w:val="24"/>
              </w:rPr>
              <w:t>Фотовыставка творческих работ на сайте школы, в творческом блоге, в группе в соцсети или в реальном формате (беседа, обсуждение, оценка, впечатление, мнение)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13EF3" w14:textId="781382E1" w:rsidR="00D6378B" w:rsidRPr="003577C8" w:rsidRDefault="00D6378B" w:rsidP="00D6378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 w:rsidRPr="00317736">
              <w:rPr>
                <w:rFonts w:ascii="Times New Roman" w:hAnsi="Times New Roman" w:cs="Times New Roman"/>
                <w:sz w:val="24"/>
                <w:szCs w:val="24"/>
              </w:rPr>
              <w:t>24.11-28.11</w:t>
            </w:r>
          </w:p>
        </w:tc>
        <w:tc>
          <w:tcPr>
            <w:tcW w:w="1559" w:type="dxa"/>
          </w:tcPr>
          <w:p w14:paraId="7278ABEB" w14:textId="0893A2F9" w:rsidR="00D6378B" w:rsidRPr="003577C8" w:rsidRDefault="00D6378B" w:rsidP="00D6378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D6378B" w:rsidRPr="003577C8" w14:paraId="2C637E4D" w14:textId="77777777" w:rsidTr="006022EB">
        <w:trPr>
          <w:trHeight w:val="329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CB291" w14:textId="5DA5F3D6" w:rsidR="00D6378B" w:rsidRPr="000C52B6" w:rsidRDefault="00D6378B" w:rsidP="00D6378B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eastAsia="ru-RU" w:bidi="hi-IN"/>
              </w:rPr>
            </w:pPr>
            <w:r w:rsidRPr="000C52B6"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eastAsia="ru-RU" w:bidi="hi-IN"/>
              </w:rPr>
              <w:t>23</w:t>
            </w:r>
          </w:p>
        </w:tc>
        <w:tc>
          <w:tcPr>
            <w:tcW w:w="4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B3C58" w14:textId="18905B32" w:rsidR="00D6378B" w:rsidRPr="003577C8" w:rsidRDefault="00D6378B" w:rsidP="00D6378B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3577C8">
              <w:rPr>
                <w:rFonts w:ascii="Times New Roman" w:eastAsia="Calibri" w:hAnsi="Times New Roman" w:cs="Times New Roman"/>
                <w:sz w:val="24"/>
                <w:szCs w:val="24"/>
              </w:rPr>
              <w:t>Фотовыставка творческих работ на сайте школы, в творческом блоге, в группе в соцсети или в реальном формате (беседа, обсуждение, оценка, впечатление, мнение)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16C360" w14:textId="1F90DFA9" w:rsidR="00D6378B" w:rsidRPr="003577C8" w:rsidRDefault="00D6378B" w:rsidP="00D6378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317736">
              <w:rPr>
                <w:rFonts w:ascii="Times New Roman" w:hAnsi="Times New Roman" w:cs="Times New Roman"/>
                <w:sz w:val="24"/>
                <w:szCs w:val="24"/>
              </w:rPr>
              <w:t>24.11-28.11</w:t>
            </w:r>
          </w:p>
        </w:tc>
        <w:tc>
          <w:tcPr>
            <w:tcW w:w="1559" w:type="dxa"/>
          </w:tcPr>
          <w:p w14:paraId="145217B0" w14:textId="010BB3D2" w:rsidR="00D6378B" w:rsidRPr="003577C8" w:rsidRDefault="00D6378B" w:rsidP="00D6378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D6378B" w:rsidRPr="003577C8" w14:paraId="39624360" w14:textId="77777777" w:rsidTr="006022EB">
        <w:trPr>
          <w:trHeight w:val="329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10EC2" w14:textId="77777777" w:rsidR="00D6378B" w:rsidRPr="000C52B6" w:rsidRDefault="00D6378B" w:rsidP="00D6378B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eastAsia="ru-RU" w:bidi="hi-IN"/>
              </w:rPr>
            </w:pPr>
          </w:p>
          <w:p w14:paraId="5DD030EB" w14:textId="75075B9C" w:rsidR="00D6378B" w:rsidRPr="000C52B6" w:rsidRDefault="00D6378B" w:rsidP="00D6378B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val="en-US" w:eastAsia="ru-RU" w:bidi="hi-IN"/>
              </w:rPr>
            </w:pPr>
            <w:r w:rsidRPr="000C52B6"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eastAsia="ru-RU" w:bidi="hi-IN"/>
              </w:rPr>
              <w:t>24</w:t>
            </w:r>
          </w:p>
          <w:p w14:paraId="16F19EBC" w14:textId="77777777" w:rsidR="00D6378B" w:rsidRPr="000C52B6" w:rsidRDefault="00D6378B" w:rsidP="00D6378B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eastAsia="ru-RU" w:bidi="hi-IN"/>
              </w:rPr>
            </w:pPr>
          </w:p>
          <w:p w14:paraId="4E635356" w14:textId="77777777" w:rsidR="00D6378B" w:rsidRPr="000C52B6" w:rsidRDefault="00D6378B" w:rsidP="00D6378B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eastAsia="ru-RU" w:bidi="hi-IN"/>
              </w:rPr>
            </w:pPr>
          </w:p>
        </w:tc>
        <w:tc>
          <w:tcPr>
            <w:tcW w:w="4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0D731" w14:textId="146004BB" w:rsidR="00D6378B" w:rsidRPr="003577C8" w:rsidRDefault="00D6378B" w:rsidP="00D6378B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3577C8">
              <w:rPr>
                <w:rFonts w:ascii="Times New Roman" w:eastAsia="Calibri" w:hAnsi="Times New Roman" w:cs="Times New Roman"/>
                <w:sz w:val="24"/>
                <w:szCs w:val="24"/>
              </w:rPr>
              <w:t>Вводное занятие (материалы, инструменты, техники работы; техника безопасности). «Чем нарядим ёлочку?», работа в технике оригами (создание набора ёлочных игрушек в технике оригами или создание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577C8">
              <w:rPr>
                <w:rFonts w:ascii="Times New Roman" w:eastAsia="Calibri" w:hAnsi="Times New Roman" w:cs="Times New Roman"/>
                <w:sz w:val="24"/>
                <w:szCs w:val="24"/>
              </w:rPr>
              <w:t>игрушек для украшения ёлки приёмом декорирования природных форм, например декорирование сосновых шишек бусинами)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C6FD2C" w14:textId="13E11BDB" w:rsidR="00D6378B" w:rsidRPr="003577C8" w:rsidRDefault="00D6378B" w:rsidP="00D6378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 w:rsidRPr="00317736">
              <w:rPr>
                <w:rFonts w:ascii="Times New Roman" w:hAnsi="Times New Roman" w:cs="Times New Roman"/>
                <w:sz w:val="24"/>
                <w:szCs w:val="24"/>
              </w:rPr>
              <w:t>01.12-5.12</w:t>
            </w:r>
          </w:p>
        </w:tc>
        <w:tc>
          <w:tcPr>
            <w:tcW w:w="1559" w:type="dxa"/>
            <w:vAlign w:val="center"/>
          </w:tcPr>
          <w:p w14:paraId="6BEB3522" w14:textId="3D264B21" w:rsidR="00D6378B" w:rsidRPr="003577C8" w:rsidRDefault="00D6378B" w:rsidP="00D6378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D6378B" w:rsidRPr="003577C8" w14:paraId="589393A3" w14:textId="77777777" w:rsidTr="006022EB">
        <w:trPr>
          <w:trHeight w:val="329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9F38E" w14:textId="3093C01D" w:rsidR="00D6378B" w:rsidRPr="000C52B6" w:rsidRDefault="00D6378B" w:rsidP="00D6378B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eastAsia="ru-RU" w:bidi="hi-IN"/>
              </w:rPr>
            </w:pPr>
            <w:r w:rsidRPr="000C52B6"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eastAsia="ru-RU" w:bidi="hi-IN"/>
              </w:rPr>
              <w:t>25</w:t>
            </w:r>
          </w:p>
        </w:tc>
        <w:tc>
          <w:tcPr>
            <w:tcW w:w="4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17E9A" w14:textId="42FE62FE" w:rsidR="00D6378B" w:rsidRPr="003577C8" w:rsidRDefault="00D6378B" w:rsidP="00D6378B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77C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«Чем нарядим ёлочку?», работа в технике оригами (создание набора ёлочных игрушек в технике оригами или создание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577C8">
              <w:rPr>
                <w:rFonts w:ascii="Times New Roman" w:eastAsia="Calibri" w:hAnsi="Times New Roman" w:cs="Times New Roman"/>
                <w:sz w:val="24"/>
                <w:szCs w:val="24"/>
              </w:rPr>
              <w:t>игрушек для украшения ёлки приёмом декорирования природных форм, например декорирование сосновых шишек бусинами)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2C910" w14:textId="3DF662A5" w:rsidR="00D6378B" w:rsidRPr="003577C8" w:rsidRDefault="00D6378B" w:rsidP="00D6378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317736">
              <w:rPr>
                <w:rFonts w:ascii="Times New Roman" w:hAnsi="Times New Roman" w:cs="Times New Roman"/>
                <w:sz w:val="24"/>
                <w:szCs w:val="24"/>
              </w:rPr>
              <w:t>0 1.12-5.12</w:t>
            </w:r>
          </w:p>
        </w:tc>
        <w:tc>
          <w:tcPr>
            <w:tcW w:w="1559" w:type="dxa"/>
            <w:vAlign w:val="center"/>
          </w:tcPr>
          <w:p w14:paraId="33F852F7" w14:textId="4F244B12" w:rsidR="00D6378B" w:rsidRPr="003577C8" w:rsidRDefault="00D6378B" w:rsidP="00D6378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D6378B" w:rsidRPr="003577C8" w14:paraId="747E9F3C" w14:textId="77777777" w:rsidTr="006022EB">
        <w:trPr>
          <w:trHeight w:val="329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F949E" w14:textId="77777777" w:rsidR="00D6378B" w:rsidRPr="000C52B6" w:rsidRDefault="00D6378B" w:rsidP="00D6378B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eastAsia="ru-RU" w:bidi="hi-IN"/>
              </w:rPr>
            </w:pPr>
          </w:p>
          <w:p w14:paraId="15B5239A" w14:textId="492B893E" w:rsidR="00D6378B" w:rsidRPr="000C52B6" w:rsidRDefault="00D6378B" w:rsidP="00D6378B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val="en-US" w:eastAsia="ru-RU" w:bidi="hi-IN"/>
              </w:rPr>
            </w:pPr>
            <w:r w:rsidRPr="000C52B6"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eastAsia="ru-RU" w:bidi="hi-IN"/>
              </w:rPr>
              <w:t>26</w:t>
            </w:r>
          </w:p>
          <w:p w14:paraId="6123993E" w14:textId="77777777" w:rsidR="00D6378B" w:rsidRPr="000C52B6" w:rsidRDefault="00D6378B" w:rsidP="00D6378B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eastAsia="ru-RU" w:bidi="hi-IN"/>
              </w:rPr>
            </w:pPr>
          </w:p>
        </w:tc>
        <w:tc>
          <w:tcPr>
            <w:tcW w:w="4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AD89C" w14:textId="77777777" w:rsidR="00D6378B" w:rsidRPr="003577C8" w:rsidRDefault="00D6378B" w:rsidP="00D6378B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3577C8">
              <w:rPr>
                <w:rFonts w:ascii="Times New Roman" w:eastAsia="Calibri" w:hAnsi="Times New Roman" w:cs="Times New Roman"/>
                <w:sz w:val="24"/>
                <w:szCs w:val="24"/>
              </w:rPr>
              <w:t>«Такие разные игрушки», мастер-класс (освоение приёмов изготовления игрушек из нехудожественных материалов (ниток, лоскутков)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F3C4D" w14:textId="303335B9" w:rsidR="00D6378B" w:rsidRPr="003577C8" w:rsidRDefault="00D6378B" w:rsidP="00D6378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 w:rsidRPr="00317736">
              <w:rPr>
                <w:rFonts w:ascii="Times New Roman" w:hAnsi="Times New Roman" w:cs="Times New Roman"/>
                <w:sz w:val="24"/>
                <w:szCs w:val="24"/>
              </w:rPr>
              <w:t>08.12-12.12</w:t>
            </w:r>
          </w:p>
        </w:tc>
        <w:tc>
          <w:tcPr>
            <w:tcW w:w="1559" w:type="dxa"/>
          </w:tcPr>
          <w:p w14:paraId="1E99271F" w14:textId="3A189C8B" w:rsidR="00D6378B" w:rsidRPr="003577C8" w:rsidRDefault="00D6378B" w:rsidP="00D6378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D6378B" w:rsidRPr="003577C8" w14:paraId="144560DF" w14:textId="77777777" w:rsidTr="006022EB">
        <w:trPr>
          <w:trHeight w:val="329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5BCF1" w14:textId="263CE039" w:rsidR="00D6378B" w:rsidRPr="000C52B6" w:rsidRDefault="00D6378B" w:rsidP="00D6378B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eastAsia="ru-RU" w:bidi="hi-IN"/>
              </w:rPr>
            </w:pPr>
            <w:r w:rsidRPr="000C52B6"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eastAsia="ru-RU" w:bidi="hi-IN"/>
              </w:rPr>
              <w:t>27</w:t>
            </w:r>
          </w:p>
        </w:tc>
        <w:tc>
          <w:tcPr>
            <w:tcW w:w="4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E6CFA" w14:textId="671E36B2" w:rsidR="00D6378B" w:rsidRPr="003577C8" w:rsidRDefault="00D6378B" w:rsidP="00D6378B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77C8">
              <w:rPr>
                <w:rFonts w:ascii="Times New Roman" w:eastAsia="Calibri" w:hAnsi="Times New Roman" w:cs="Times New Roman"/>
                <w:sz w:val="24"/>
                <w:szCs w:val="24"/>
              </w:rPr>
              <w:t>«Такие разные игрушки», мастер-класс (освоение приёмов изготовления игрушек из нехудожественных материалов (ниток, лоскутков)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77D60" w14:textId="37A0D59F" w:rsidR="00D6378B" w:rsidRPr="003577C8" w:rsidRDefault="00D6378B" w:rsidP="00D6378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317736">
              <w:rPr>
                <w:rFonts w:ascii="Times New Roman" w:hAnsi="Times New Roman" w:cs="Times New Roman"/>
                <w:sz w:val="24"/>
                <w:szCs w:val="24"/>
              </w:rPr>
              <w:t>08.12-12.12</w:t>
            </w:r>
          </w:p>
        </w:tc>
        <w:tc>
          <w:tcPr>
            <w:tcW w:w="1559" w:type="dxa"/>
          </w:tcPr>
          <w:p w14:paraId="50D19B73" w14:textId="5D3A4E32" w:rsidR="00D6378B" w:rsidRPr="003577C8" w:rsidRDefault="00D6378B" w:rsidP="00D6378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D6378B" w:rsidRPr="003577C8" w14:paraId="08BD261F" w14:textId="77777777" w:rsidTr="006022EB">
        <w:trPr>
          <w:trHeight w:val="329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FABDF" w14:textId="77777777" w:rsidR="00D6378B" w:rsidRPr="000C52B6" w:rsidRDefault="00D6378B" w:rsidP="00D6378B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eastAsia="ru-RU" w:bidi="hi-IN"/>
              </w:rPr>
            </w:pPr>
          </w:p>
          <w:p w14:paraId="46615337" w14:textId="4CF739AE" w:rsidR="00D6378B" w:rsidRPr="000C52B6" w:rsidRDefault="00D6378B" w:rsidP="00D6378B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eastAsia="ru-RU" w:bidi="hi-IN"/>
              </w:rPr>
            </w:pPr>
            <w:r w:rsidRPr="000C52B6"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eastAsia="ru-RU" w:bidi="hi-IN"/>
              </w:rPr>
              <w:t>28</w:t>
            </w:r>
          </w:p>
          <w:p w14:paraId="1EC25094" w14:textId="77777777" w:rsidR="00D6378B" w:rsidRPr="000C52B6" w:rsidRDefault="00D6378B" w:rsidP="00D6378B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eastAsia="ru-RU" w:bidi="hi-IN"/>
              </w:rPr>
            </w:pPr>
          </w:p>
          <w:p w14:paraId="1F9A1150" w14:textId="77777777" w:rsidR="00D6378B" w:rsidRPr="000C52B6" w:rsidRDefault="00D6378B" w:rsidP="00D6378B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eastAsia="ru-RU" w:bidi="hi-IN"/>
              </w:rPr>
            </w:pPr>
          </w:p>
        </w:tc>
        <w:tc>
          <w:tcPr>
            <w:tcW w:w="4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6F1D7" w14:textId="56C920B5" w:rsidR="00D6378B" w:rsidRPr="003577C8" w:rsidRDefault="00D6378B" w:rsidP="00D6378B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3577C8">
              <w:rPr>
                <w:rFonts w:ascii="Times New Roman" w:eastAsia="Calibri" w:hAnsi="Times New Roman" w:cs="Times New Roman"/>
                <w:sz w:val="24"/>
                <w:szCs w:val="24"/>
              </w:rPr>
              <w:t>«Ювелиры», сюжетная игра (создание в технике монотипии комплекта украшений — бус, ожерелья, браслета, серёг — для мамы, сестры, для героев любимых книг (добрых или злых) или для времени года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8C5C1" w14:textId="302FFF51" w:rsidR="00D6378B" w:rsidRPr="003577C8" w:rsidRDefault="00D6378B" w:rsidP="00D6378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317736">
              <w:rPr>
                <w:rFonts w:ascii="Times New Roman" w:hAnsi="Times New Roman" w:cs="Times New Roman"/>
                <w:sz w:val="24"/>
                <w:szCs w:val="24"/>
              </w:rPr>
              <w:t>15.12-19.12</w:t>
            </w:r>
          </w:p>
        </w:tc>
        <w:tc>
          <w:tcPr>
            <w:tcW w:w="1559" w:type="dxa"/>
          </w:tcPr>
          <w:p w14:paraId="7A5778AB" w14:textId="20D6BBDE" w:rsidR="00D6378B" w:rsidRPr="003577C8" w:rsidRDefault="00D6378B" w:rsidP="00D6378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D6378B" w:rsidRPr="003577C8" w14:paraId="0C3E8B95" w14:textId="77777777" w:rsidTr="006022EB">
        <w:trPr>
          <w:trHeight w:val="329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C1940" w14:textId="386773FD" w:rsidR="00D6378B" w:rsidRPr="000C52B6" w:rsidRDefault="00D6378B" w:rsidP="00D6378B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eastAsia="ru-RU" w:bidi="hi-IN"/>
              </w:rPr>
            </w:pPr>
            <w:r w:rsidRPr="000C52B6"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eastAsia="ru-RU" w:bidi="hi-IN"/>
              </w:rPr>
              <w:t>29</w:t>
            </w:r>
          </w:p>
        </w:tc>
        <w:tc>
          <w:tcPr>
            <w:tcW w:w="4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1899C" w14:textId="55820783" w:rsidR="00D6378B" w:rsidRPr="003577C8" w:rsidRDefault="00D6378B" w:rsidP="00D6378B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3577C8">
              <w:rPr>
                <w:rFonts w:ascii="Times New Roman" w:eastAsia="Calibri" w:hAnsi="Times New Roman" w:cs="Times New Roman"/>
                <w:sz w:val="24"/>
                <w:szCs w:val="24"/>
              </w:rPr>
              <w:t>Вводное занятие (материалы, инструменты, техники работы; техника безопасности) «Много окон и дверей полна горница людей», игровой проект (проект домика для маленьких человечков из овощей или фруктов, из варежки или сапога, или из других предметов (вещей)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90BF4" w14:textId="3C629600" w:rsidR="00D6378B" w:rsidRPr="003577C8" w:rsidRDefault="00D6378B" w:rsidP="00D6378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317736">
              <w:rPr>
                <w:rFonts w:ascii="Times New Roman" w:hAnsi="Times New Roman" w:cs="Times New Roman"/>
                <w:sz w:val="24"/>
                <w:szCs w:val="24"/>
              </w:rPr>
              <w:t>15.12-19.12</w:t>
            </w:r>
          </w:p>
        </w:tc>
        <w:tc>
          <w:tcPr>
            <w:tcW w:w="1559" w:type="dxa"/>
            <w:vAlign w:val="center"/>
          </w:tcPr>
          <w:p w14:paraId="15AC40CC" w14:textId="68F1F61C" w:rsidR="00D6378B" w:rsidRPr="003577C8" w:rsidRDefault="00D6378B" w:rsidP="00D6378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D6378B" w:rsidRPr="003577C8" w14:paraId="50988506" w14:textId="77777777" w:rsidTr="006022EB">
        <w:trPr>
          <w:trHeight w:val="329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D92D1" w14:textId="77777777" w:rsidR="00D6378B" w:rsidRPr="000C52B6" w:rsidRDefault="00D6378B" w:rsidP="00D6378B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eastAsia="ru-RU" w:bidi="hi-IN"/>
              </w:rPr>
            </w:pPr>
          </w:p>
          <w:p w14:paraId="672205AD" w14:textId="39B21AC6" w:rsidR="00D6378B" w:rsidRPr="000C52B6" w:rsidRDefault="00D6378B" w:rsidP="00D6378B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eastAsia="ru-RU" w:bidi="hi-IN"/>
              </w:rPr>
            </w:pPr>
            <w:r w:rsidRPr="000C52B6"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eastAsia="ru-RU" w:bidi="hi-IN"/>
              </w:rPr>
              <w:t>30</w:t>
            </w:r>
          </w:p>
        </w:tc>
        <w:tc>
          <w:tcPr>
            <w:tcW w:w="4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0B164" w14:textId="22DEC21A" w:rsidR="00D6378B" w:rsidRPr="003577C8" w:rsidRDefault="00D6378B" w:rsidP="00D6378B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3577C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«Много окон и дверей полна горница людей», игровой проект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0768E" w14:textId="2D215418" w:rsidR="00D6378B" w:rsidRPr="003577C8" w:rsidRDefault="00D6378B" w:rsidP="00D6378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 w:rsidRPr="00317736">
              <w:rPr>
                <w:rFonts w:ascii="Times New Roman" w:hAnsi="Times New Roman" w:cs="Times New Roman"/>
                <w:sz w:val="24"/>
                <w:szCs w:val="24"/>
              </w:rPr>
              <w:t>22.12-26.12</w:t>
            </w:r>
          </w:p>
        </w:tc>
        <w:tc>
          <w:tcPr>
            <w:tcW w:w="1559" w:type="dxa"/>
          </w:tcPr>
          <w:p w14:paraId="1A412797" w14:textId="257B6E6F" w:rsidR="00D6378B" w:rsidRPr="003577C8" w:rsidRDefault="00D6378B" w:rsidP="00D6378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D6378B" w:rsidRPr="003577C8" w14:paraId="25B0C0CD" w14:textId="77777777" w:rsidTr="006022EB">
        <w:trPr>
          <w:trHeight w:val="329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42C18" w14:textId="73272274" w:rsidR="00D6378B" w:rsidRPr="000C52B6" w:rsidRDefault="00D6378B" w:rsidP="00D6378B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eastAsia="ru-RU" w:bidi="hi-IN"/>
              </w:rPr>
            </w:pPr>
            <w:r w:rsidRPr="000C52B6"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eastAsia="ru-RU" w:bidi="hi-IN"/>
              </w:rPr>
              <w:t>31</w:t>
            </w:r>
          </w:p>
        </w:tc>
        <w:tc>
          <w:tcPr>
            <w:tcW w:w="4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C5E73" w14:textId="60F67B89" w:rsidR="00D6378B" w:rsidRPr="003577C8" w:rsidRDefault="00D6378B" w:rsidP="00D6378B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47C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«Много окон и дверей полна горница людей», игровой проект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0316D" w14:textId="72A3EB3E" w:rsidR="00D6378B" w:rsidRPr="003577C8" w:rsidRDefault="00D6378B" w:rsidP="00D6378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317736">
              <w:rPr>
                <w:rFonts w:ascii="Times New Roman" w:hAnsi="Times New Roman" w:cs="Times New Roman"/>
                <w:sz w:val="24"/>
                <w:szCs w:val="24"/>
              </w:rPr>
              <w:t>22.12-26.12</w:t>
            </w:r>
          </w:p>
        </w:tc>
        <w:tc>
          <w:tcPr>
            <w:tcW w:w="1559" w:type="dxa"/>
          </w:tcPr>
          <w:p w14:paraId="0864FFAA" w14:textId="49137294" w:rsidR="00D6378B" w:rsidRPr="003577C8" w:rsidRDefault="00D6378B" w:rsidP="00D6378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D6378B" w:rsidRPr="003577C8" w14:paraId="3BBA3F9C" w14:textId="77777777" w:rsidTr="006022EB">
        <w:trPr>
          <w:trHeight w:val="329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6F5E7" w14:textId="3F61B3BA" w:rsidR="00D6378B" w:rsidRPr="000C52B6" w:rsidRDefault="00D6378B" w:rsidP="00D6378B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eastAsia="ru-RU" w:bidi="hi-IN"/>
              </w:rPr>
            </w:pPr>
            <w:r w:rsidRPr="000C52B6"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eastAsia="ru-RU" w:bidi="hi-IN"/>
              </w:rPr>
              <w:t>32</w:t>
            </w:r>
          </w:p>
        </w:tc>
        <w:tc>
          <w:tcPr>
            <w:tcW w:w="4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45E3B" w14:textId="0027C501" w:rsidR="00D6378B" w:rsidRPr="003577C8" w:rsidRDefault="00D6378B" w:rsidP="00D6378B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47C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«Много окон и дверей полна горница людей», игровой проект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FE9EE" w14:textId="15849127" w:rsidR="00D6378B" w:rsidRPr="003577C8" w:rsidRDefault="00D6378B" w:rsidP="00D6378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317736">
              <w:rPr>
                <w:rFonts w:ascii="Times New Roman" w:hAnsi="Times New Roman" w:cs="Times New Roman"/>
                <w:sz w:val="24"/>
                <w:szCs w:val="24"/>
              </w:rPr>
              <w:t>12.01-16.01</w:t>
            </w:r>
          </w:p>
        </w:tc>
        <w:tc>
          <w:tcPr>
            <w:tcW w:w="1559" w:type="dxa"/>
          </w:tcPr>
          <w:p w14:paraId="519E29E6" w14:textId="1E270276" w:rsidR="00D6378B" w:rsidRPr="003577C8" w:rsidRDefault="00D6378B" w:rsidP="00D6378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D6378B" w:rsidRPr="003577C8" w14:paraId="5F817327" w14:textId="77777777" w:rsidTr="006022EB">
        <w:trPr>
          <w:trHeight w:val="329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4B74E" w14:textId="5AFF43B8" w:rsidR="00D6378B" w:rsidRPr="000C52B6" w:rsidRDefault="00D6378B" w:rsidP="00D6378B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eastAsia="ru-RU" w:bidi="hi-IN"/>
              </w:rPr>
            </w:pPr>
            <w:r w:rsidRPr="000C52B6"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eastAsia="ru-RU" w:bidi="hi-IN"/>
              </w:rPr>
              <w:lastRenderedPageBreak/>
              <w:t>33</w:t>
            </w:r>
          </w:p>
        </w:tc>
        <w:tc>
          <w:tcPr>
            <w:tcW w:w="4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8EFAB" w14:textId="2FDC507B" w:rsidR="00D6378B" w:rsidRPr="003577C8" w:rsidRDefault="00D6378B" w:rsidP="00D6378B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3577C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«Домики из бумаги», оригами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EF6623" w14:textId="19C140BD" w:rsidR="00D6378B" w:rsidRPr="003577C8" w:rsidRDefault="00D6378B" w:rsidP="00D6378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317736">
              <w:rPr>
                <w:rFonts w:ascii="Times New Roman" w:hAnsi="Times New Roman" w:cs="Times New Roman"/>
                <w:sz w:val="24"/>
                <w:szCs w:val="24"/>
              </w:rPr>
              <w:t>12.01-16.01</w:t>
            </w:r>
          </w:p>
        </w:tc>
        <w:tc>
          <w:tcPr>
            <w:tcW w:w="1559" w:type="dxa"/>
          </w:tcPr>
          <w:p w14:paraId="172E1FAA" w14:textId="21F7DA5C" w:rsidR="00D6378B" w:rsidRPr="003577C8" w:rsidRDefault="00D6378B" w:rsidP="00D6378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D6378B" w:rsidRPr="003577C8" w14:paraId="62F91DE7" w14:textId="77777777" w:rsidTr="006022EB">
        <w:trPr>
          <w:trHeight w:val="329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B9A6E" w14:textId="0DD5D957" w:rsidR="00D6378B" w:rsidRPr="000C52B6" w:rsidRDefault="00D6378B" w:rsidP="00D6378B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eastAsia="ru-RU" w:bidi="hi-IN"/>
              </w:rPr>
            </w:pPr>
            <w:r w:rsidRPr="000C52B6"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eastAsia="ru-RU" w:bidi="hi-IN"/>
              </w:rPr>
              <w:t>34</w:t>
            </w:r>
          </w:p>
        </w:tc>
        <w:tc>
          <w:tcPr>
            <w:tcW w:w="4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019B9" w14:textId="32085813" w:rsidR="00D6378B" w:rsidRPr="003577C8" w:rsidRDefault="00D6378B" w:rsidP="00D6378B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3577C8">
              <w:rPr>
                <w:rFonts w:ascii="Times New Roman" w:eastAsia="Calibri" w:hAnsi="Times New Roman" w:cs="Times New Roman"/>
                <w:sz w:val="24"/>
                <w:szCs w:val="24"/>
              </w:rPr>
              <w:t>«Домики из бумаги», оригами (коллективная работа)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7784AF" w14:textId="25DD55A6" w:rsidR="00D6378B" w:rsidRPr="003577C8" w:rsidRDefault="00D6378B" w:rsidP="00D6378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317736">
              <w:rPr>
                <w:rFonts w:ascii="Times New Roman" w:hAnsi="Times New Roman" w:cs="Times New Roman"/>
                <w:sz w:val="24"/>
                <w:szCs w:val="24"/>
              </w:rPr>
              <w:t>19.01-23.01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7529E312" w14:textId="77777777" w:rsidR="00D6378B" w:rsidRPr="003577C8" w:rsidRDefault="00D6378B" w:rsidP="00D6378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D6378B" w:rsidRPr="003577C8" w14:paraId="05BEA425" w14:textId="77777777" w:rsidTr="006022EB">
        <w:trPr>
          <w:trHeight w:val="329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D0435" w14:textId="77777777" w:rsidR="00D6378B" w:rsidRPr="000C52B6" w:rsidRDefault="00D6378B" w:rsidP="00D6378B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eastAsia="ru-RU" w:bidi="hi-IN"/>
              </w:rPr>
            </w:pPr>
          </w:p>
          <w:p w14:paraId="226E662B" w14:textId="40B80513" w:rsidR="00D6378B" w:rsidRPr="000C52B6" w:rsidRDefault="00D6378B" w:rsidP="00D6378B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eastAsia="ru-RU" w:bidi="hi-IN"/>
              </w:rPr>
            </w:pPr>
            <w:r w:rsidRPr="000C52B6"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eastAsia="ru-RU" w:bidi="hi-IN"/>
              </w:rPr>
              <w:t>35</w:t>
            </w:r>
          </w:p>
          <w:p w14:paraId="005238B8" w14:textId="77777777" w:rsidR="00D6378B" w:rsidRPr="000C52B6" w:rsidRDefault="00D6378B" w:rsidP="00D6378B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eastAsia="ru-RU" w:bidi="hi-IN"/>
              </w:rPr>
            </w:pPr>
          </w:p>
          <w:p w14:paraId="6D56AE0D" w14:textId="77777777" w:rsidR="00D6378B" w:rsidRPr="000C52B6" w:rsidRDefault="00D6378B" w:rsidP="00D6378B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eastAsia="ru-RU" w:bidi="hi-IN"/>
              </w:rPr>
            </w:pPr>
          </w:p>
        </w:tc>
        <w:tc>
          <w:tcPr>
            <w:tcW w:w="4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0264E" w14:textId="1BFC0F1B" w:rsidR="00D6378B" w:rsidRPr="003577C8" w:rsidRDefault="00D6378B" w:rsidP="00D6378B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3577C8">
              <w:rPr>
                <w:rFonts w:ascii="Times New Roman" w:eastAsia="Calibri" w:hAnsi="Times New Roman" w:cs="Times New Roman"/>
                <w:sz w:val="24"/>
                <w:szCs w:val="24"/>
              </w:rPr>
              <w:t>«Галерея сказочных героев» (Алёнушка, Царевич, Кащей, Водяной, Старичок-лесовичок, Леший, Кикимора и др .) и животных (конь-огонь, Петушок-Золотой гребешок, Чудо-юдо рыба-кит, Золотая рыбка, Синяя птица и др)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AA50AE" w14:textId="372B839E" w:rsidR="00D6378B" w:rsidRPr="003577C8" w:rsidRDefault="00D6378B" w:rsidP="00D6378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317736">
              <w:rPr>
                <w:rFonts w:ascii="Times New Roman" w:hAnsi="Times New Roman" w:cs="Times New Roman"/>
                <w:sz w:val="24"/>
                <w:szCs w:val="24"/>
              </w:rPr>
              <w:t>19.01-23.01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30E614F4" w14:textId="77777777" w:rsidR="00D6378B" w:rsidRPr="003577C8" w:rsidRDefault="00D6378B" w:rsidP="00D6378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D6378B" w:rsidRPr="003577C8" w14:paraId="70C629AD" w14:textId="77777777" w:rsidTr="006022EB">
        <w:trPr>
          <w:trHeight w:val="329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BC833" w14:textId="6EA77846" w:rsidR="00D6378B" w:rsidRPr="000C52B6" w:rsidRDefault="00D6378B" w:rsidP="00D6378B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eastAsia="ru-RU" w:bidi="hi-IN"/>
              </w:rPr>
            </w:pPr>
            <w:r w:rsidRPr="000C52B6"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eastAsia="ru-RU" w:bidi="hi-IN"/>
              </w:rPr>
              <w:t>36</w:t>
            </w:r>
          </w:p>
        </w:tc>
        <w:tc>
          <w:tcPr>
            <w:tcW w:w="4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C4589" w14:textId="2CCB482B" w:rsidR="00D6378B" w:rsidRPr="003577C8" w:rsidRDefault="00D6378B" w:rsidP="00D6378B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3577C8">
              <w:rPr>
                <w:rFonts w:ascii="Times New Roman" w:eastAsia="Calibri" w:hAnsi="Times New Roman" w:cs="Times New Roman"/>
                <w:sz w:val="24"/>
                <w:szCs w:val="24"/>
              </w:rPr>
              <w:t>«Галерея сказочных героев» (Алёнушка, Царевич, Кащей, Водяной, Старичок-лесовичок, Леший, Кикимора и др .) и животных (конь-огонь, Петушок-Золотой гребешок, Чудо-юдо рыба-кит, Золотая рыбка, Синяя птица и др .)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748019" w14:textId="1B6514B9" w:rsidR="00D6378B" w:rsidRPr="003577C8" w:rsidRDefault="00D6378B" w:rsidP="00D6378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317736">
              <w:rPr>
                <w:rFonts w:ascii="Times New Roman" w:hAnsi="Times New Roman" w:cs="Times New Roman"/>
                <w:sz w:val="24"/>
                <w:szCs w:val="24"/>
              </w:rPr>
              <w:t>26.01-30.01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0B630512" w14:textId="77777777" w:rsidR="00D6378B" w:rsidRPr="003577C8" w:rsidRDefault="00D6378B" w:rsidP="00D6378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D6378B" w:rsidRPr="003577C8" w14:paraId="0127FE76" w14:textId="77777777" w:rsidTr="006022EB">
        <w:trPr>
          <w:trHeight w:val="329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9BD24" w14:textId="77777777" w:rsidR="00D6378B" w:rsidRPr="000C52B6" w:rsidRDefault="00D6378B" w:rsidP="00D6378B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eastAsia="ru-RU" w:bidi="hi-IN"/>
              </w:rPr>
            </w:pPr>
          </w:p>
          <w:p w14:paraId="6FD45C58" w14:textId="4F48E2E1" w:rsidR="00D6378B" w:rsidRPr="000C52B6" w:rsidRDefault="00D6378B" w:rsidP="00D6378B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eastAsia="ru-RU" w:bidi="hi-IN"/>
              </w:rPr>
            </w:pPr>
            <w:r w:rsidRPr="000C52B6"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eastAsia="ru-RU" w:bidi="hi-IN"/>
              </w:rPr>
              <w:t>37</w:t>
            </w:r>
          </w:p>
        </w:tc>
        <w:tc>
          <w:tcPr>
            <w:tcW w:w="4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787CA" w14:textId="31D4DA76" w:rsidR="00D6378B" w:rsidRPr="003577C8" w:rsidRDefault="00D6378B" w:rsidP="00D6378B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3577C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«Город сказочных построек», конструирование (по материалам фотопленэра «Вот моя улица (утром, днём, вечером)» или «Прогулка по городу»;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010509" w14:textId="0FD8CC42" w:rsidR="00D6378B" w:rsidRPr="003577C8" w:rsidRDefault="00D6378B" w:rsidP="00D6378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 w:rsidRPr="00317736">
              <w:rPr>
                <w:rFonts w:ascii="Times New Roman" w:hAnsi="Times New Roman" w:cs="Times New Roman"/>
                <w:sz w:val="24"/>
                <w:szCs w:val="24"/>
              </w:rPr>
              <w:t>26.01-30.01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422ADB33" w14:textId="77777777" w:rsidR="00D6378B" w:rsidRPr="003577C8" w:rsidRDefault="00D6378B" w:rsidP="00D6378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D6378B" w:rsidRPr="003577C8" w14:paraId="14851AF7" w14:textId="77777777" w:rsidTr="006022EB">
        <w:trPr>
          <w:trHeight w:val="329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9A86A" w14:textId="528D6528" w:rsidR="00D6378B" w:rsidRPr="000C52B6" w:rsidRDefault="00D6378B" w:rsidP="00D6378B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eastAsia="ru-RU" w:bidi="hi-IN"/>
              </w:rPr>
            </w:pPr>
            <w:r w:rsidRPr="000C52B6"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eastAsia="ru-RU" w:bidi="hi-IN"/>
              </w:rPr>
              <w:t>38</w:t>
            </w:r>
          </w:p>
        </w:tc>
        <w:tc>
          <w:tcPr>
            <w:tcW w:w="4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EE983" w14:textId="1F499470" w:rsidR="00D6378B" w:rsidRPr="003577C8" w:rsidRDefault="00D6378B" w:rsidP="00D6378B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3577C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«Город сказочных построек», избушка лубяная, ледяная, на курьих ножках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12779" w14:textId="0B20CBA8" w:rsidR="00D6378B" w:rsidRPr="003577C8" w:rsidRDefault="00D6378B" w:rsidP="00D6378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317736">
              <w:rPr>
                <w:rFonts w:ascii="Times New Roman" w:hAnsi="Times New Roman" w:cs="Times New Roman"/>
                <w:sz w:val="24"/>
                <w:szCs w:val="24"/>
              </w:rPr>
              <w:t>02.02-06.02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1704217B" w14:textId="77777777" w:rsidR="00D6378B" w:rsidRPr="003577C8" w:rsidRDefault="00D6378B" w:rsidP="00D6378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D6378B" w:rsidRPr="003577C8" w14:paraId="22EA84AB" w14:textId="77777777" w:rsidTr="006022EB">
        <w:trPr>
          <w:trHeight w:val="329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5B892" w14:textId="156E7FB5" w:rsidR="00D6378B" w:rsidRPr="000C52B6" w:rsidRDefault="00D6378B" w:rsidP="00D6378B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eastAsia="ru-RU" w:bidi="hi-IN"/>
              </w:rPr>
            </w:pPr>
            <w:r w:rsidRPr="000C52B6"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eastAsia="ru-RU" w:bidi="hi-IN"/>
              </w:rPr>
              <w:t>39</w:t>
            </w:r>
          </w:p>
        </w:tc>
        <w:tc>
          <w:tcPr>
            <w:tcW w:w="4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65EA8" w14:textId="64D049AD" w:rsidR="00D6378B" w:rsidRPr="003577C8" w:rsidRDefault="00D6378B" w:rsidP="00D6378B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3577C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«Город сказочных построек», ледяной дворец, пряничный домик и др .;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A0D8D" w14:textId="0431B10B" w:rsidR="00D6378B" w:rsidRPr="003577C8" w:rsidRDefault="00D6378B" w:rsidP="00D6378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317736">
              <w:rPr>
                <w:rFonts w:ascii="Times New Roman" w:hAnsi="Times New Roman" w:cs="Times New Roman"/>
                <w:sz w:val="24"/>
                <w:szCs w:val="24"/>
              </w:rPr>
              <w:t>02.02-06.02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2D86AEBE" w14:textId="77777777" w:rsidR="00D6378B" w:rsidRPr="003577C8" w:rsidRDefault="00D6378B" w:rsidP="00D6378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D6378B" w:rsidRPr="003577C8" w14:paraId="6010A609" w14:textId="77777777" w:rsidTr="006022EB">
        <w:trPr>
          <w:trHeight w:val="329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652D8" w14:textId="4B2603DE" w:rsidR="00D6378B" w:rsidRPr="000C52B6" w:rsidRDefault="00D6378B" w:rsidP="00D6378B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eastAsia="ru-RU" w:bidi="hi-IN"/>
              </w:rPr>
            </w:pPr>
            <w:r w:rsidRPr="000C52B6"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eastAsia="ru-RU" w:bidi="hi-IN"/>
              </w:rPr>
              <w:t>40</w:t>
            </w:r>
          </w:p>
        </w:tc>
        <w:tc>
          <w:tcPr>
            <w:tcW w:w="4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4ED2D" w14:textId="0D9C5D23" w:rsidR="00D6378B" w:rsidRPr="003577C8" w:rsidRDefault="00D6378B" w:rsidP="00D6378B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3577C8">
              <w:rPr>
                <w:rFonts w:ascii="Times New Roman" w:eastAsia="Calibri" w:hAnsi="Times New Roman" w:cs="Times New Roman"/>
                <w:sz w:val="24"/>
                <w:szCs w:val="24"/>
              </w:rPr>
              <w:t>«Город сказочных построек», конструирование, аппликация с использованием объёмных элементов, симметричное вырезывание, силуэт, коллективная работа; фотографирование готовых работ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BC6D6" w14:textId="0161B1A4" w:rsidR="00D6378B" w:rsidRPr="003577C8" w:rsidRDefault="00D6378B" w:rsidP="00D6378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317736">
              <w:rPr>
                <w:rFonts w:ascii="Times New Roman" w:hAnsi="Times New Roman" w:cs="Times New Roman"/>
                <w:sz w:val="24"/>
                <w:szCs w:val="24"/>
              </w:rPr>
              <w:t>09.02-13.02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4A880ABC" w14:textId="77777777" w:rsidR="00D6378B" w:rsidRPr="003577C8" w:rsidRDefault="00D6378B" w:rsidP="00D6378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D6378B" w:rsidRPr="003577C8" w14:paraId="1FFCB089" w14:textId="77777777" w:rsidTr="006022EB">
        <w:trPr>
          <w:trHeight w:val="329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840CF" w14:textId="0C6F2F92" w:rsidR="00D6378B" w:rsidRPr="000C52B6" w:rsidRDefault="00D6378B" w:rsidP="00D6378B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val="en-US" w:eastAsia="ru-RU" w:bidi="hi-IN"/>
              </w:rPr>
            </w:pPr>
            <w:r w:rsidRPr="000C52B6"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eastAsia="ru-RU" w:bidi="hi-IN"/>
              </w:rPr>
              <w:t>41</w:t>
            </w:r>
          </w:p>
          <w:p w14:paraId="278B1F31" w14:textId="77777777" w:rsidR="00D6378B" w:rsidRPr="000C52B6" w:rsidRDefault="00D6378B" w:rsidP="00D6378B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eastAsia="ru-RU" w:bidi="hi-IN"/>
              </w:rPr>
            </w:pPr>
          </w:p>
          <w:p w14:paraId="1F38540C" w14:textId="77777777" w:rsidR="00D6378B" w:rsidRPr="000C52B6" w:rsidRDefault="00D6378B" w:rsidP="00D6378B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eastAsia="ru-RU" w:bidi="hi-IN"/>
              </w:rPr>
            </w:pPr>
          </w:p>
        </w:tc>
        <w:tc>
          <w:tcPr>
            <w:tcW w:w="4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D2182" w14:textId="454C1F77" w:rsidR="00D6378B" w:rsidRPr="003577C8" w:rsidRDefault="00D6378B" w:rsidP="00D6378B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3577C8">
              <w:rPr>
                <w:rFonts w:ascii="Times New Roman" w:eastAsia="Calibri" w:hAnsi="Times New Roman" w:cs="Times New Roman"/>
                <w:sz w:val="24"/>
                <w:szCs w:val="24"/>
              </w:rPr>
              <w:t>«Снеговик у ёлки», скульптура из снега (лепка и фотографирование; работа в паре или в творческой группе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577C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;полевая творческая практика: работа в материале)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75A9A" w14:textId="1BE88E5D" w:rsidR="00D6378B" w:rsidRPr="003577C8" w:rsidRDefault="00D6378B" w:rsidP="00D6378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 w:rsidRPr="00317736">
              <w:rPr>
                <w:rFonts w:ascii="Times New Roman" w:hAnsi="Times New Roman" w:cs="Times New Roman"/>
                <w:sz w:val="24"/>
                <w:szCs w:val="24"/>
              </w:rPr>
              <w:t>09.02-13.02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578B8F13" w14:textId="77777777" w:rsidR="00D6378B" w:rsidRPr="003577C8" w:rsidRDefault="00D6378B" w:rsidP="00D6378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D6378B" w:rsidRPr="003577C8" w14:paraId="22A2906F" w14:textId="77777777" w:rsidTr="006022EB">
        <w:trPr>
          <w:trHeight w:val="329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D2913" w14:textId="2080B84D" w:rsidR="00D6378B" w:rsidRPr="000C52B6" w:rsidRDefault="00D6378B" w:rsidP="00D6378B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eastAsia="ru-RU" w:bidi="hi-IN"/>
              </w:rPr>
            </w:pPr>
            <w:r w:rsidRPr="000C52B6"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eastAsia="ru-RU" w:bidi="hi-IN"/>
              </w:rPr>
              <w:t>42</w:t>
            </w:r>
          </w:p>
        </w:tc>
        <w:tc>
          <w:tcPr>
            <w:tcW w:w="4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D854F" w14:textId="0CEBFA42" w:rsidR="00D6378B" w:rsidRPr="003577C8" w:rsidRDefault="00D6378B" w:rsidP="00D6378B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77C8">
              <w:rPr>
                <w:rFonts w:ascii="Times New Roman" w:eastAsia="Calibri" w:hAnsi="Times New Roman" w:cs="Times New Roman"/>
                <w:sz w:val="24"/>
                <w:szCs w:val="24"/>
              </w:rPr>
              <w:t>«Снеговик у ёлки», скульптура из снега (лепка и фотографирование; работа в паре или в творческой группе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577C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;полевая творческая практика: работа в материале)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00583" w14:textId="43AA3896" w:rsidR="00D6378B" w:rsidRPr="003577C8" w:rsidRDefault="00D6378B" w:rsidP="00D6378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317736">
              <w:rPr>
                <w:rFonts w:ascii="Times New Roman" w:hAnsi="Times New Roman" w:cs="Times New Roman"/>
                <w:sz w:val="24"/>
                <w:szCs w:val="24"/>
              </w:rPr>
              <w:t>24.02-27.02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058035F4" w14:textId="77777777" w:rsidR="00D6378B" w:rsidRPr="003577C8" w:rsidRDefault="00D6378B" w:rsidP="00D6378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D6378B" w:rsidRPr="003577C8" w14:paraId="0A656AA0" w14:textId="77777777" w:rsidTr="006022EB">
        <w:trPr>
          <w:trHeight w:val="329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E8541" w14:textId="6FB82D80" w:rsidR="00D6378B" w:rsidRPr="000C52B6" w:rsidRDefault="00D6378B" w:rsidP="00D6378B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eastAsia="ru-RU" w:bidi="hi-IN"/>
              </w:rPr>
            </w:pPr>
            <w:r w:rsidRPr="000C52B6"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eastAsia="ru-RU" w:bidi="hi-IN"/>
              </w:rPr>
              <w:t>43</w:t>
            </w:r>
          </w:p>
        </w:tc>
        <w:tc>
          <w:tcPr>
            <w:tcW w:w="4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AC6BC" w14:textId="45BD3789" w:rsidR="00D6378B" w:rsidRPr="003577C8" w:rsidRDefault="00D6378B" w:rsidP="00D6378B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77C8">
              <w:rPr>
                <w:rFonts w:ascii="Times New Roman" w:eastAsia="Calibri" w:hAnsi="Times New Roman" w:cs="Times New Roman"/>
                <w:sz w:val="24"/>
                <w:szCs w:val="24"/>
              </w:rPr>
              <w:t>«Снеговик у ёлки», скульптура из снега (лепка и фотографирование; работа в паре или в творческой группе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577C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;полевая творческая практика: работа в материале)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6F602" w14:textId="7449BDAD" w:rsidR="00D6378B" w:rsidRPr="003577C8" w:rsidRDefault="00D6378B" w:rsidP="00D6378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317736">
              <w:rPr>
                <w:rFonts w:ascii="Times New Roman" w:hAnsi="Times New Roman" w:cs="Times New Roman"/>
                <w:sz w:val="24"/>
                <w:szCs w:val="24"/>
              </w:rPr>
              <w:t>24.02-27.02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76789127" w14:textId="77777777" w:rsidR="00D6378B" w:rsidRPr="003577C8" w:rsidRDefault="00D6378B" w:rsidP="00D6378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D6378B" w:rsidRPr="003577C8" w14:paraId="7EE4AA74" w14:textId="77777777" w:rsidTr="006022EB">
        <w:trPr>
          <w:trHeight w:val="329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BAE0B" w14:textId="77777777" w:rsidR="00D6378B" w:rsidRPr="000C52B6" w:rsidRDefault="00D6378B" w:rsidP="00D6378B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eastAsia="ru-RU" w:bidi="hi-IN"/>
              </w:rPr>
            </w:pPr>
          </w:p>
          <w:p w14:paraId="76A0ACEA" w14:textId="37B0E4D9" w:rsidR="00D6378B" w:rsidRPr="000C52B6" w:rsidRDefault="00D6378B" w:rsidP="00D6378B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eastAsia="ru-RU" w:bidi="hi-IN"/>
              </w:rPr>
            </w:pPr>
            <w:r w:rsidRPr="000C52B6"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eastAsia="ru-RU" w:bidi="hi-IN"/>
              </w:rPr>
              <w:t>44</w:t>
            </w:r>
          </w:p>
          <w:p w14:paraId="0D1693CF" w14:textId="77777777" w:rsidR="00D6378B" w:rsidRPr="000C52B6" w:rsidRDefault="00D6378B" w:rsidP="00D6378B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eastAsia="ru-RU" w:bidi="hi-IN"/>
              </w:rPr>
            </w:pPr>
          </w:p>
        </w:tc>
        <w:tc>
          <w:tcPr>
            <w:tcW w:w="4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116FC" w14:textId="77777777" w:rsidR="00D6378B" w:rsidRPr="003577C8" w:rsidRDefault="00D6378B" w:rsidP="00D6378B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77C8">
              <w:rPr>
                <w:rFonts w:ascii="Times New Roman" w:eastAsia="Calibri" w:hAnsi="Times New Roman" w:cs="Times New Roman"/>
                <w:sz w:val="24"/>
                <w:szCs w:val="24"/>
              </w:rPr>
              <w:t>«Танцующие снежинки», воздушная подвеска (создание украшения для класса; коллективная работа; фотографирование готовых работ)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B9086" w14:textId="4BFE7CA6" w:rsidR="00D6378B" w:rsidRPr="003577C8" w:rsidRDefault="00D6378B" w:rsidP="00D6378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317736">
              <w:rPr>
                <w:rFonts w:ascii="Times New Roman" w:hAnsi="Times New Roman" w:cs="Times New Roman"/>
                <w:sz w:val="24"/>
                <w:szCs w:val="24"/>
              </w:rPr>
              <w:t>02.03-06.03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31F42964" w14:textId="77777777" w:rsidR="00D6378B" w:rsidRPr="003577C8" w:rsidRDefault="00D6378B" w:rsidP="00D6378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D6378B" w:rsidRPr="003577C8" w14:paraId="6502D7F4" w14:textId="77777777" w:rsidTr="006022EB">
        <w:trPr>
          <w:trHeight w:val="329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C2F22" w14:textId="18483944" w:rsidR="00D6378B" w:rsidRPr="000C52B6" w:rsidRDefault="00D6378B" w:rsidP="00D6378B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eastAsia="ru-RU" w:bidi="hi-IN"/>
              </w:rPr>
            </w:pPr>
            <w:r w:rsidRPr="000C52B6"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eastAsia="ru-RU" w:bidi="hi-IN"/>
              </w:rPr>
              <w:t>45</w:t>
            </w:r>
          </w:p>
        </w:tc>
        <w:tc>
          <w:tcPr>
            <w:tcW w:w="4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90318" w14:textId="1F7369FD" w:rsidR="00D6378B" w:rsidRPr="003577C8" w:rsidRDefault="00D6378B" w:rsidP="00D6378B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3577C8">
              <w:rPr>
                <w:rFonts w:ascii="Times New Roman" w:eastAsia="Calibri" w:hAnsi="Times New Roman" w:cs="Times New Roman"/>
                <w:sz w:val="24"/>
                <w:szCs w:val="24"/>
              </w:rPr>
              <w:t>«Герои сказок» (занятие в библиотеке школы или в районной библиотеке; восприятие изображения героев сказок через книжную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577C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иллюстрацию; это занятие </w:t>
            </w:r>
            <w:r w:rsidRPr="003577C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претворяет занятие «Галерея сказочных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577C8">
              <w:rPr>
                <w:rFonts w:ascii="Times New Roman" w:eastAsia="Calibri" w:hAnsi="Times New Roman" w:cs="Times New Roman"/>
                <w:sz w:val="24"/>
                <w:szCs w:val="24"/>
              </w:rPr>
              <w:t>героев» модуля «Живопись»)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87E17" w14:textId="7D00CE3C" w:rsidR="00D6378B" w:rsidRPr="003577C8" w:rsidRDefault="00D6378B" w:rsidP="00D6378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3177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02.03-06.03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6B6A3868" w14:textId="77777777" w:rsidR="00D6378B" w:rsidRPr="003577C8" w:rsidRDefault="00D6378B" w:rsidP="00D6378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D6378B" w:rsidRPr="003577C8" w14:paraId="2BB29FD7" w14:textId="77777777" w:rsidTr="006022EB">
        <w:trPr>
          <w:trHeight w:val="329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39451" w14:textId="6FEEC0CD" w:rsidR="00D6378B" w:rsidRPr="000C52B6" w:rsidRDefault="00D6378B" w:rsidP="00D6378B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eastAsia="ru-RU" w:bidi="hi-IN"/>
              </w:rPr>
            </w:pPr>
            <w:r w:rsidRPr="000C52B6"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eastAsia="ru-RU" w:bidi="hi-IN"/>
              </w:rPr>
              <w:t>46</w:t>
            </w:r>
          </w:p>
          <w:p w14:paraId="24FDB7C0" w14:textId="77777777" w:rsidR="00D6378B" w:rsidRPr="000C52B6" w:rsidRDefault="00D6378B" w:rsidP="00D6378B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eastAsia="ru-RU" w:bidi="hi-IN"/>
              </w:rPr>
            </w:pPr>
          </w:p>
          <w:p w14:paraId="347F0FCD" w14:textId="77777777" w:rsidR="00D6378B" w:rsidRPr="000C52B6" w:rsidRDefault="00D6378B" w:rsidP="00D6378B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eastAsia="ru-RU" w:bidi="hi-IN"/>
              </w:rPr>
            </w:pPr>
          </w:p>
        </w:tc>
        <w:tc>
          <w:tcPr>
            <w:tcW w:w="4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DF727" w14:textId="433B0871" w:rsidR="00D6378B" w:rsidRPr="003577C8" w:rsidRDefault="00D6378B" w:rsidP="00D6378B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3577C8">
              <w:rPr>
                <w:rFonts w:ascii="Times New Roman" w:eastAsia="Calibri" w:hAnsi="Times New Roman" w:cs="Times New Roman"/>
                <w:sz w:val="24"/>
                <w:szCs w:val="24"/>
              </w:rPr>
              <w:t>«Герои сказок» (занятие в библиотеке школы или в районной библиотеке; восприятие изображения героев сказок через книжную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577C8">
              <w:rPr>
                <w:rFonts w:ascii="Times New Roman" w:eastAsia="Calibri" w:hAnsi="Times New Roman" w:cs="Times New Roman"/>
                <w:sz w:val="24"/>
                <w:szCs w:val="24"/>
              </w:rPr>
              <w:t>иллюстрацию; это занятие претворяет занятие «Галерея сказочных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577C8">
              <w:rPr>
                <w:rFonts w:ascii="Times New Roman" w:eastAsia="Calibri" w:hAnsi="Times New Roman" w:cs="Times New Roman"/>
                <w:sz w:val="24"/>
                <w:szCs w:val="24"/>
              </w:rPr>
              <w:t>героев» модуля «Живопись»)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4F582E" w14:textId="22F4BD26" w:rsidR="00D6378B" w:rsidRPr="003577C8" w:rsidRDefault="00D6378B" w:rsidP="00D6378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317736">
              <w:rPr>
                <w:rFonts w:ascii="Times New Roman" w:hAnsi="Times New Roman" w:cs="Times New Roman"/>
                <w:sz w:val="24"/>
                <w:szCs w:val="24"/>
              </w:rPr>
              <w:t>10.03-13.03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4CF69B5A" w14:textId="77777777" w:rsidR="00D6378B" w:rsidRPr="003577C8" w:rsidRDefault="00D6378B" w:rsidP="00D6378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D6378B" w:rsidRPr="003577C8" w14:paraId="3F5B3DB5" w14:textId="77777777" w:rsidTr="006022EB">
        <w:trPr>
          <w:trHeight w:val="284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AD444" w14:textId="29B5C2C3" w:rsidR="00D6378B" w:rsidRPr="000C52B6" w:rsidRDefault="00D6378B" w:rsidP="00D6378B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eastAsia="ru-RU" w:bidi="hi-IN"/>
              </w:rPr>
            </w:pPr>
            <w:r w:rsidRPr="000C52B6"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eastAsia="ru-RU" w:bidi="hi-IN"/>
              </w:rPr>
              <w:t>47</w:t>
            </w:r>
          </w:p>
        </w:tc>
        <w:tc>
          <w:tcPr>
            <w:tcW w:w="4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E3ABF" w14:textId="38B51A85" w:rsidR="00D6378B" w:rsidRPr="003577C8" w:rsidRDefault="00D6378B" w:rsidP="00D6378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3577C8">
              <w:rPr>
                <w:rFonts w:ascii="Times New Roman" w:eastAsia="Calibri" w:hAnsi="Times New Roman" w:cs="Times New Roman"/>
                <w:sz w:val="24"/>
                <w:szCs w:val="24"/>
              </w:rPr>
              <w:t>«Завертелась карусель», мастерская лепки (игра «В мастерской леп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ки»: лепка сказочной игрушки по </w:t>
            </w:r>
            <w:r w:rsidRPr="003577C8">
              <w:rPr>
                <w:rFonts w:ascii="Times New Roman" w:eastAsia="Calibri" w:hAnsi="Times New Roman" w:cs="Times New Roman"/>
                <w:sz w:val="24"/>
                <w:szCs w:val="24"/>
              </w:rPr>
              <w:t>мотивам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577C8">
              <w:rPr>
                <w:rFonts w:ascii="Times New Roman" w:eastAsia="Calibri" w:hAnsi="Times New Roman" w:cs="Times New Roman"/>
                <w:sz w:val="24"/>
                <w:szCs w:val="24"/>
              </w:rPr>
              <w:t>каргопольской игрушки, дымковской игрушки (лошадка, барышня)или филимоновской игрушки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40AFF1" w14:textId="22091D45" w:rsidR="00D6378B" w:rsidRPr="003577C8" w:rsidRDefault="00D6378B" w:rsidP="00D6378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317736">
              <w:rPr>
                <w:rFonts w:ascii="Times New Roman" w:hAnsi="Times New Roman" w:cs="Times New Roman"/>
                <w:sz w:val="24"/>
                <w:szCs w:val="24"/>
              </w:rPr>
              <w:t>10.03-13.03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03AA8274" w14:textId="77777777" w:rsidR="00D6378B" w:rsidRPr="003577C8" w:rsidRDefault="00D6378B" w:rsidP="00D6378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D6378B" w:rsidRPr="003577C8" w14:paraId="2B2AAB8B" w14:textId="77777777" w:rsidTr="006022EB">
        <w:trPr>
          <w:trHeight w:val="329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B30FB" w14:textId="77777777" w:rsidR="00D6378B" w:rsidRPr="000C52B6" w:rsidRDefault="00D6378B" w:rsidP="00D6378B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eastAsia="ru-RU" w:bidi="hi-IN"/>
              </w:rPr>
            </w:pPr>
          </w:p>
          <w:p w14:paraId="797FCF7F" w14:textId="21AAED31" w:rsidR="00D6378B" w:rsidRPr="000C52B6" w:rsidRDefault="00D6378B" w:rsidP="00D6378B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eastAsia="ru-RU" w:bidi="hi-IN"/>
              </w:rPr>
            </w:pPr>
            <w:r w:rsidRPr="000C52B6"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eastAsia="ru-RU" w:bidi="hi-IN"/>
              </w:rPr>
              <w:t>48</w:t>
            </w:r>
          </w:p>
        </w:tc>
        <w:tc>
          <w:tcPr>
            <w:tcW w:w="4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4C9D5" w14:textId="787AEB61" w:rsidR="00D6378B" w:rsidRPr="003577C8" w:rsidRDefault="00D6378B" w:rsidP="00D6378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3577C8">
              <w:rPr>
                <w:rFonts w:ascii="Times New Roman" w:eastAsia="Calibri" w:hAnsi="Times New Roman" w:cs="Times New Roman"/>
                <w:sz w:val="24"/>
                <w:szCs w:val="24"/>
              </w:rPr>
              <w:t>«Завертелась карусель», мастерская лепки (игра «В мастерской леп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ки»: лепка сказочной игрушки по </w:t>
            </w:r>
            <w:r w:rsidRPr="003577C8">
              <w:rPr>
                <w:rFonts w:ascii="Times New Roman" w:eastAsia="Calibri" w:hAnsi="Times New Roman" w:cs="Times New Roman"/>
                <w:sz w:val="24"/>
                <w:szCs w:val="24"/>
              </w:rPr>
              <w:t>мотивам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577C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каргопольской игрушки, дымковской игрушки (лошадка, барышня)или филимоновской игрушки;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1F0700" w14:textId="52B497F6" w:rsidR="00D6378B" w:rsidRPr="003577C8" w:rsidRDefault="00D6378B" w:rsidP="00D6378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 w:rsidRPr="00317736">
              <w:rPr>
                <w:rFonts w:ascii="Times New Roman" w:hAnsi="Times New Roman" w:cs="Times New Roman"/>
                <w:sz w:val="24"/>
                <w:szCs w:val="24"/>
              </w:rPr>
              <w:t>16.03-20.03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2E5C6F68" w14:textId="77777777" w:rsidR="00D6378B" w:rsidRPr="003577C8" w:rsidRDefault="00D6378B" w:rsidP="00D6378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D6378B" w:rsidRPr="003577C8" w14:paraId="46E86718" w14:textId="77777777" w:rsidTr="006022EB">
        <w:trPr>
          <w:trHeight w:val="329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3C745" w14:textId="355A34B0" w:rsidR="00D6378B" w:rsidRPr="000C52B6" w:rsidRDefault="00D6378B" w:rsidP="00D6378B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eastAsia="ru-RU" w:bidi="hi-IN"/>
              </w:rPr>
            </w:pPr>
            <w:r w:rsidRPr="000C52B6"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eastAsia="ru-RU" w:bidi="hi-IN"/>
              </w:rPr>
              <w:t>49</w:t>
            </w:r>
          </w:p>
        </w:tc>
        <w:tc>
          <w:tcPr>
            <w:tcW w:w="4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05863" w14:textId="18E1B405" w:rsidR="00D6378B" w:rsidRPr="003577C8" w:rsidRDefault="00D6378B" w:rsidP="00D6378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77C8">
              <w:rPr>
                <w:rFonts w:ascii="Times New Roman" w:eastAsia="Calibri" w:hAnsi="Times New Roman" w:cs="Times New Roman"/>
                <w:sz w:val="24"/>
                <w:szCs w:val="24"/>
              </w:rPr>
              <w:t>«Завертелась карусель», мастерская лепки сюжетная композиция «Карусель»; работа в творческих группах; фотографирование готовых композиций)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4BC240" w14:textId="7536A589" w:rsidR="00D6378B" w:rsidRPr="003577C8" w:rsidRDefault="00D6378B" w:rsidP="00D6378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317736">
              <w:rPr>
                <w:rFonts w:ascii="Times New Roman" w:hAnsi="Times New Roman" w:cs="Times New Roman"/>
                <w:sz w:val="24"/>
                <w:szCs w:val="24"/>
              </w:rPr>
              <w:t>16.03-20.03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24680DDC" w14:textId="77777777" w:rsidR="00D6378B" w:rsidRPr="003577C8" w:rsidRDefault="00D6378B" w:rsidP="00D6378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D6378B" w:rsidRPr="003577C8" w14:paraId="4971292A" w14:textId="77777777" w:rsidTr="006022EB">
        <w:trPr>
          <w:trHeight w:val="329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7EA12" w14:textId="16C72434" w:rsidR="00D6378B" w:rsidRPr="000C52B6" w:rsidRDefault="00D6378B" w:rsidP="00D6378B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val="en-US" w:eastAsia="ru-RU" w:bidi="hi-IN"/>
              </w:rPr>
            </w:pPr>
            <w:r w:rsidRPr="000C52B6"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eastAsia="ru-RU" w:bidi="hi-IN"/>
              </w:rPr>
              <w:t>50</w:t>
            </w:r>
          </w:p>
          <w:p w14:paraId="7C6B9305" w14:textId="77777777" w:rsidR="00D6378B" w:rsidRPr="000C52B6" w:rsidRDefault="00D6378B" w:rsidP="00D6378B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eastAsia="ru-RU" w:bidi="hi-IN"/>
              </w:rPr>
            </w:pPr>
          </w:p>
          <w:p w14:paraId="45F428E4" w14:textId="77777777" w:rsidR="00D6378B" w:rsidRPr="000C52B6" w:rsidRDefault="00D6378B" w:rsidP="00D6378B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eastAsia="ru-RU" w:bidi="hi-IN"/>
              </w:rPr>
            </w:pPr>
          </w:p>
        </w:tc>
        <w:tc>
          <w:tcPr>
            <w:tcW w:w="4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19941" w14:textId="77777777" w:rsidR="00D6378B" w:rsidRPr="003577C8" w:rsidRDefault="00D6378B" w:rsidP="00D6378B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3577C8">
              <w:rPr>
                <w:rFonts w:ascii="Times New Roman" w:eastAsia="Calibri" w:hAnsi="Times New Roman" w:cs="Times New Roman"/>
                <w:sz w:val="24"/>
                <w:szCs w:val="24"/>
              </w:rPr>
              <w:t>«Чудо-посуда», панно (роспись картонной формы посуды узорами городецкой и хохломской росписи; орнамент в полосе (рамка); коллективная работа)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00BBC5" w14:textId="4C796B8F" w:rsidR="00D6378B" w:rsidRPr="003577C8" w:rsidRDefault="00D6378B" w:rsidP="00D6378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 w:rsidRPr="00317736">
              <w:rPr>
                <w:rFonts w:ascii="Times New Roman" w:hAnsi="Times New Roman" w:cs="Times New Roman"/>
                <w:sz w:val="24"/>
                <w:szCs w:val="24"/>
              </w:rPr>
              <w:t>30.03-03.04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79303514" w14:textId="77777777" w:rsidR="00D6378B" w:rsidRPr="003577C8" w:rsidRDefault="00D6378B" w:rsidP="00D6378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D6378B" w:rsidRPr="003577C8" w14:paraId="5BE17C32" w14:textId="77777777" w:rsidTr="006022EB">
        <w:trPr>
          <w:trHeight w:val="329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5157D" w14:textId="70C4A818" w:rsidR="00D6378B" w:rsidRPr="000C52B6" w:rsidRDefault="00D6378B" w:rsidP="00D6378B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eastAsia="ru-RU" w:bidi="hi-IN"/>
              </w:rPr>
            </w:pPr>
            <w:r w:rsidRPr="000C52B6"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eastAsia="ru-RU" w:bidi="hi-IN"/>
              </w:rPr>
              <w:t>51</w:t>
            </w:r>
          </w:p>
        </w:tc>
        <w:tc>
          <w:tcPr>
            <w:tcW w:w="4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61F19" w14:textId="20590186" w:rsidR="00D6378B" w:rsidRPr="003577C8" w:rsidRDefault="00D6378B" w:rsidP="00D6378B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3577C8">
              <w:rPr>
                <w:rFonts w:ascii="Times New Roman" w:eastAsia="Calibri" w:hAnsi="Times New Roman" w:cs="Times New Roman"/>
                <w:sz w:val="24"/>
                <w:szCs w:val="24"/>
              </w:rPr>
              <w:t>«Чудо-посуда», панно (роспись картонной формы посуды узорами городецкой и хохломской росписи; орнамент в полосе (рамка); коллективная работа)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F3CEE3" w14:textId="69203147" w:rsidR="00D6378B" w:rsidRPr="003577C8" w:rsidRDefault="00D6378B" w:rsidP="00D6378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317736">
              <w:rPr>
                <w:rFonts w:ascii="Times New Roman" w:hAnsi="Times New Roman" w:cs="Times New Roman"/>
                <w:sz w:val="24"/>
                <w:szCs w:val="24"/>
              </w:rPr>
              <w:t>30.03-03.04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245494E9" w14:textId="77777777" w:rsidR="00D6378B" w:rsidRPr="003577C8" w:rsidRDefault="00D6378B" w:rsidP="00D6378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D6378B" w:rsidRPr="003577C8" w14:paraId="2941F272" w14:textId="77777777" w:rsidTr="006022EB">
        <w:trPr>
          <w:trHeight w:val="329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66F6D" w14:textId="53D277CC" w:rsidR="00D6378B" w:rsidRPr="000C52B6" w:rsidRDefault="00D6378B" w:rsidP="00D6378B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eastAsia="ru-RU" w:bidi="hi-IN"/>
              </w:rPr>
            </w:pPr>
            <w:r w:rsidRPr="000C52B6"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eastAsia="ru-RU" w:bidi="hi-IN"/>
              </w:rPr>
              <w:t>52</w:t>
            </w:r>
          </w:p>
          <w:p w14:paraId="18CDA847" w14:textId="77777777" w:rsidR="00D6378B" w:rsidRPr="000C52B6" w:rsidRDefault="00D6378B" w:rsidP="00D6378B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eastAsia="ru-RU" w:bidi="hi-IN"/>
              </w:rPr>
            </w:pPr>
          </w:p>
          <w:p w14:paraId="24BD730D" w14:textId="77777777" w:rsidR="00D6378B" w:rsidRPr="000C52B6" w:rsidRDefault="00D6378B" w:rsidP="00D6378B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eastAsia="ru-RU" w:bidi="hi-IN"/>
              </w:rPr>
            </w:pPr>
          </w:p>
        </w:tc>
        <w:tc>
          <w:tcPr>
            <w:tcW w:w="4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38999" w14:textId="77777777" w:rsidR="00D6378B" w:rsidRPr="003577C8" w:rsidRDefault="00D6378B" w:rsidP="00D6378B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3577C8">
              <w:rPr>
                <w:rFonts w:ascii="Times New Roman" w:eastAsia="Calibri" w:hAnsi="Times New Roman" w:cs="Times New Roman"/>
                <w:sz w:val="24"/>
                <w:szCs w:val="24"/>
              </w:rPr>
              <w:t>«Что нам дарит осень, зима, весна и лето?», коллаж (коллективная работа; выставка творческих работ на сайте школы, втворческом блоге, в группе в соцсети или в реальном формате; восприятие и оценка эмоционального содержания творческих работ (связь с модулем «Восприятие произведений искусства»)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F27E30" w14:textId="130F52F4" w:rsidR="00D6378B" w:rsidRPr="003577C8" w:rsidRDefault="00D6378B" w:rsidP="00D6378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317736">
              <w:rPr>
                <w:rFonts w:ascii="Times New Roman" w:hAnsi="Times New Roman" w:cs="Times New Roman"/>
                <w:sz w:val="24"/>
                <w:szCs w:val="24"/>
              </w:rPr>
              <w:t>06.04-10.04</w:t>
            </w:r>
          </w:p>
        </w:tc>
        <w:tc>
          <w:tcPr>
            <w:tcW w:w="1559" w:type="dxa"/>
          </w:tcPr>
          <w:p w14:paraId="28DFB57B" w14:textId="5CE3A479" w:rsidR="00D6378B" w:rsidRPr="003577C8" w:rsidRDefault="00D6378B" w:rsidP="00D6378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D6378B" w:rsidRPr="003577C8" w14:paraId="7288AEDF" w14:textId="77777777" w:rsidTr="006022EB">
        <w:trPr>
          <w:trHeight w:val="270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5DF16" w14:textId="77777777" w:rsidR="00D6378B" w:rsidRPr="000C52B6" w:rsidRDefault="00D6378B" w:rsidP="00D6378B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eastAsia="ru-RU" w:bidi="hi-IN"/>
              </w:rPr>
            </w:pPr>
          </w:p>
          <w:p w14:paraId="76BC2D8C" w14:textId="0BEA327E" w:rsidR="00D6378B" w:rsidRPr="000C52B6" w:rsidRDefault="00D6378B" w:rsidP="00D6378B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eastAsia="ru-RU" w:bidi="hi-IN"/>
              </w:rPr>
            </w:pPr>
            <w:r w:rsidRPr="000C52B6"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eastAsia="ru-RU" w:bidi="hi-IN"/>
              </w:rPr>
              <w:t>53</w:t>
            </w:r>
          </w:p>
          <w:p w14:paraId="2C2C5CE8" w14:textId="77777777" w:rsidR="00D6378B" w:rsidRPr="000C52B6" w:rsidRDefault="00D6378B" w:rsidP="00D6378B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eastAsia="ru-RU" w:bidi="hi-IN"/>
              </w:rPr>
            </w:pPr>
          </w:p>
          <w:p w14:paraId="61FED32F" w14:textId="77777777" w:rsidR="00D6378B" w:rsidRPr="000C52B6" w:rsidRDefault="00D6378B" w:rsidP="00D6378B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eastAsia="ru-RU" w:bidi="hi-IN"/>
              </w:rPr>
            </w:pPr>
          </w:p>
        </w:tc>
        <w:tc>
          <w:tcPr>
            <w:tcW w:w="4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88EC4" w14:textId="3CF4EC4D" w:rsidR="00D6378B" w:rsidRPr="003577C8" w:rsidRDefault="00D6378B" w:rsidP="00D6378B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3577C8">
              <w:rPr>
                <w:rFonts w:ascii="Times New Roman" w:eastAsia="Calibri" w:hAnsi="Times New Roman" w:cs="Times New Roman"/>
                <w:sz w:val="24"/>
                <w:szCs w:val="24"/>
              </w:rPr>
              <w:t>«Герои сказок» (занятие в библиотеке школы или в районной библиотеке; восприятие изображения героев сказок через книжную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577C8">
              <w:rPr>
                <w:rFonts w:ascii="Times New Roman" w:eastAsia="Calibri" w:hAnsi="Times New Roman" w:cs="Times New Roman"/>
                <w:sz w:val="24"/>
                <w:szCs w:val="24"/>
              </w:rPr>
              <w:t>иллюстрацию; это занятие претворяет занятие «Галерея сказочных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577C8">
              <w:rPr>
                <w:rFonts w:ascii="Times New Roman" w:eastAsia="Calibri" w:hAnsi="Times New Roman" w:cs="Times New Roman"/>
                <w:sz w:val="24"/>
                <w:szCs w:val="24"/>
              </w:rPr>
              <w:t>героев» модуля «Живопись»)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899CC3" w14:textId="4DEE0C2B" w:rsidR="00D6378B" w:rsidRPr="003577C8" w:rsidRDefault="00D6378B" w:rsidP="00D6378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317736">
              <w:rPr>
                <w:rFonts w:ascii="Times New Roman" w:hAnsi="Times New Roman" w:cs="Times New Roman"/>
                <w:sz w:val="24"/>
                <w:szCs w:val="24"/>
              </w:rPr>
              <w:t>06.04-10.04</w:t>
            </w:r>
          </w:p>
        </w:tc>
        <w:tc>
          <w:tcPr>
            <w:tcW w:w="1559" w:type="dxa"/>
          </w:tcPr>
          <w:p w14:paraId="6B4FE171" w14:textId="04CA5CAC" w:rsidR="00D6378B" w:rsidRPr="003577C8" w:rsidRDefault="00D6378B" w:rsidP="00D6378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D6378B" w:rsidRPr="003577C8" w14:paraId="3124646D" w14:textId="77777777" w:rsidTr="006022EB">
        <w:trPr>
          <w:trHeight w:val="329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539A4" w14:textId="77777777" w:rsidR="00D6378B" w:rsidRPr="000C52B6" w:rsidRDefault="00D6378B" w:rsidP="00D6378B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eastAsia="ru-RU" w:bidi="hi-IN"/>
              </w:rPr>
            </w:pPr>
            <w:r w:rsidRPr="000C52B6"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eastAsia="ru-RU" w:bidi="hi-IN"/>
              </w:rPr>
              <w:t>54</w:t>
            </w:r>
          </w:p>
          <w:p w14:paraId="7151282F" w14:textId="77777777" w:rsidR="00D6378B" w:rsidRPr="000C52B6" w:rsidRDefault="00D6378B" w:rsidP="00D6378B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eastAsia="ru-RU" w:bidi="hi-IN"/>
              </w:rPr>
            </w:pPr>
          </w:p>
          <w:p w14:paraId="3CB39E7A" w14:textId="77777777" w:rsidR="00D6378B" w:rsidRPr="000C52B6" w:rsidRDefault="00D6378B" w:rsidP="00D6378B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eastAsia="ru-RU" w:bidi="hi-IN"/>
              </w:rPr>
            </w:pPr>
          </w:p>
        </w:tc>
        <w:tc>
          <w:tcPr>
            <w:tcW w:w="4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389FF" w14:textId="517F8A96" w:rsidR="00D6378B" w:rsidRPr="003577C8" w:rsidRDefault="00D6378B" w:rsidP="00D6378B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3577C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Декоративное рисование (украшаем птиц, рыб, животных — ящерку, жирафа и др.; техника тинга-тинга или техника на выбор; </w:t>
            </w:r>
            <w:r w:rsidRPr="003577C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силуэт; работа для выставки; фотографирование готовых работ)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61CB5C" w14:textId="4055A9EF" w:rsidR="00D6378B" w:rsidRPr="003577C8" w:rsidRDefault="00D6378B" w:rsidP="00D6378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3177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13.04-17.04</w:t>
            </w:r>
          </w:p>
        </w:tc>
        <w:tc>
          <w:tcPr>
            <w:tcW w:w="1559" w:type="dxa"/>
          </w:tcPr>
          <w:p w14:paraId="31C36C74" w14:textId="0215C991" w:rsidR="00D6378B" w:rsidRPr="003577C8" w:rsidRDefault="00D6378B" w:rsidP="00D6378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D6378B" w:rsidRPr="003577C8" w14:paraId="1B9325CC" w14:textId="77777777" w:rsidTr="006022EB">
        <w:trPr>
          <w:trHeight w:val="329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A04B0" w14:textId="56D0B6C7" w:rsidR="00D6378B" w:rsidRPr="000C52B6" w:rsidRDefault="00D6378B" w:rsidP="00D6378B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eastAsia="ru-RU" w:bidi="hi-IN"/>
              </w:rPr>
            </w:pPr>
            <w:r w:rsidRPr="000C52B6"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eastAsia="ru-RU" w:bidi="hi-IN"/>
              </w:rPr>
              <w:t>55</w:t>
            </w:r>
          </w:p>
          <w:p w14:paraId="2922C275" w14:textId="77777777" w:rsidR="00D6378B" w:rsidRPr="000C52B6" w:rsidRDefault="00D6378B" w:rsidP="00D6378B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eastAsia="ru-RU" w:bidi="hi-IN"/>
              </w:rPr>
            </w:pPr>
          </w:p>
          <w:p w14:paraId="358AD946" w14:textId="77777777" w:rsidR="00D6378B" w:rsidRPr="000C52B6" w:rsidRDefault="00D6378B" w:rsidP="00D6378B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eastAsia="ru-RU" w:bidi="hi-IN"/>
              </w:rPr>
            </w:pPr>
          </w:p>
          <w:p w14:paraId="5C2D6B9C" w14:textId="77777777" w:rsidR="00D6378B" w:rsidRPr="000C52B6" w:rsidRDefault="00D6378B" w:rsidP="00D6378B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eastAsia="ru-RU" w:bidi="hi-IN"/>
              </w:rPr>
            </w:pPr>
          </w:p>
        </w:tc>
        <w:tc>
          <w:tcPr>
            <w:tcW w:w="4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61A7C" w14:textId="2ABE12F2" w:rsidR="00D6378B" w:rsidRPr="003577C8" w:rsidRDefault="00D6378B" w:rsidP="00D6378B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3577C8">
              <w:rPr>
                <w:rFonts w:ascii="Times New Roman" w:eastAsia="Calibri" w:hAnsi="Times New Roman" w:cs="Times New Roman"/>
                <w:sz w:val="24"/>
                <w:szCs w:val="24"/>
              </w:rPr>
              <w:t>«Вьём весеннее печенье «тетёрочки», лепка (лепка печенья (восьмёрочка, кудёрушка, курушка, вьюха, конёчки, решето, околышки и т . д .) из элементов замкнутого орнамента «тетёрочки»; фотографирование готовых изделий)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B2E695" w14:textId="31650746" w:rsidR="00D6378B" w:rsidRPr="003577C8" w:rsidRDefault="00D6378B" w:rsidP="00D6378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317736">
              <w:rPr>
                <w:rFonts w:ascii="Times New Roman" w:hAnsi="Times New Roman" w:cs="Times New Roman"/>
                <w:sz w:val="24"/>
                <w:szCs w:val="24"/>
              </w:rPr>
              <w:t>13.04-17.04</w:t>
            </w:r>
          </w:p>
        </w:tc>
        <w:tc>
          <w:tcPr>
            <w:tcW w:w="1559" w:type="dxa"/>
            <w:vAlign w:val="center"/>
          </w:tcPr>
          <w:p w14:paraId="2E44AC4F" w14:textId="7AE0045B" w:rsidR="00D6378B" w:rsidRPr="003577C8" w:rsidRDefault="00D6378B" w:rsidP="00D6378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D6378B" w:rsidRPr="003577C8" w14:paraId="09DF7705" w14:textId="77777777" w:rsidTr="006022EB">
        <w:trPr>
          <w:trHeight w:val="329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7F1AF" w14:textId="77777777" w:rsidR="00D6378B" w:rsidRPr="000C52B6" w:rsidRDefault="00D6378B" w:rsidP="00D6378B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eastAsia="ru-RU" w:bidi="hi-IN"/>
              </w:rPr>
            </w:pPr>
          </w:p>
          <w:p w14:paraId="6BBFAECC" w14:textId="05AA5C77" w:rsidR="00D6378B" w:rsidRPr="000C52B6" w:rsidRDefault="00D6378B" w:rsidP="00D6378B">
            <w:pPr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 w:bidi="hi-IN"/>
              </w:rPr>
            </w:pPr>
            <w:r w:rsidRPr="000C52B6"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eastAsia="ru-RU" w:bidi="hi-IN"/>
              </w:rPr>
              <w:t>56</w:t>
            </w:r>
          </w:p>
          <w:p w14:paraId="5FC2B81F" w14:textId="77777777" w:rsidR="00D6378B" w:rsidRPr="000C52B6" w:rsidRDefault="00D6378B" w:rsidP="00D6378B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eastAsia="ru-RU" w:bidi="hi-IN"/>
              </w:rPr>
            </w:pPr>
          </w:p>
        </w:tc>
        <w:tc>
          <w:tcPr>
            <w:tcW w:w="4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E5A06" w14:textId="20E6ACA3" w:rsidR="00D6378B" w:rsidRPr="003577C8" w:rsidRDefault="00D6378B" w:rsidP="00D6378B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3577C8">
              <w:rPr>
                <w:rFonts w:ascii="Times New Roman" w:eastAsia="Calibri" w:hAnsi="Times New Roman" w:cs="Times New Roman"/>
                <w:sz w:val="24"/>
                <w:szCs w:val="24"/>
              </w:rPr>
              <w:t>Вводное занятие с практикой (композиция в фотографии, фотопленэр) /Фотопленэр на тем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  <w:r w:rsidRPr="003577C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«Эти разные деревья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706D13" w14:textId="0BD4CCEB" w:rsidR="00D6378B" w:rsidRPr="003577C8" w:rsidRDefault="00D6378B" w:rsidP="00D6378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317736">
              <w:rPr>
                <w:rFonts w:ascii="Times New Roman" w:hAnsi="Times New Roman" w:cs="Times New Roman"/>
                <w:sz w:val="24"/>
                <w:szCs w:val="24"/>
              </w:rPr>
              <w:t>20.04-24.04</w:t>
            </w:r>
          </w:p>
        </w:tc>
        <w:tc>
          <w:tcPr>
            <w:tcW w:w="1559" w:type="dxa"/>
          </w:tcPr>
          <w:p w14:paraId="4B154406" w14:textId="07D033B6" w:rsidR="00D6378B" w:rsidRPr="003577C8" w:rsidRDefault="00D6378B" w:rsidP="00D6378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D6378B" w:rsidRPr="003577C8" w14:paraId="70042BAF" w14:textId="77777777" w:rsidTr="006022EB">
        <w:trPr>
          <w:trHeight w:val="329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1B08B" w14:textId="73A9F18E" w:rsidR="00D6378B" w:rsidRPr="000C52B6" w:rsidRDefault="00D6378B" w:rsidP="00D6378B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eastAsia="ru-RU" w:bidi="hi-IN"/>
              </w:rPr>
            </w:pPr>
            <w:r w:rsidRPr="000C52B6"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eastAsia="ru-RU" w:bidi="hi-IN"/>
              </w:rPr>
              <w:t>57</w:t>
            </w:r>
          </w:p>
        </w:tc>
        <w:tc>
          <w:tcPr>
            <w:tcW w:w="4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E7DF8" w14:textId="559853BB" w:rsidR="00D6378B" w:rsidRPr="003577C8" w:rsidRDefault="00D6378B" w:rsidP="00D6378B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3577C8">
              <w:rPr>
                <w:rFonts w:ascii="Times New Roman" w:eastAsia="Calibri" w:hAnsi="Times New Roman" w:cs="Times New Roman"/>
                <w:sz w:val="24"/>
                <w:szCs w:val="24"/>
              </w:rPr>
              <w:t>Фотопленэр на тем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  <w:r w:rsidRPr="003577C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«Цветы распускаются», (восприятие природных объектов; выполнение тематических фотографий)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C352C9" w14:textId="7DC60798" w:rsidR="00D6378B" w:rsidRPr="003577C8" w:rsidRDefault="00D6378B" w:rsidP="00D6378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317736">
              <w:rPr>
                <w:rFonts w:ascii="Times New Roman" w:hAnsi="Times New Roman" w:cs="Times New Roman"/>
                <w:sz w:val="24"/>
                <w:szCs w:val="24"/>
              </w:rPr>
              <w:t>20.04-24.04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164BABA2" w14:textId="77777777" w:rsidR="00D6378B" w:rsidRPr="003577C8" w:rsidRDefault="00D6378B" w:rsidP="00D6378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D6378B" w:rsidRPr="003577C8" w14:paraId="5A49D9F1" w14:textId="77777777" w:rsidTr="006022EB">
        <w:trPr>
          <w:trHeight w:val="329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4C940" w14:textId="4A67AC85" w:rsidR="00D6378B" w:rsidRPr="000C52B6" w:rsidRDefault="00D6378B" w:rsidP="00D6378B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eastAsia="ru-RU" w:bidi="hi-IN"/>
              </w:rPr>
            </w:pPr>
            <w:r w:rsidRPr="000C52B6">
              <w:rPr>
                <w:rFonts w:ascii="Times New Roman" w:eastAsia="SimSun" w:hAnsi="Times New Roman" w:cs="Times New Roman"/>
                <w:sz w:val="24"/>
                <w:szCs w:val="24"/>
                <w:lang w:eastAsia="ru-RU" w:bidi="hi-IN"/>
              </w:rPr>
              <w:t>58</w:t>
            </w:r>
          </w:p>
          <w:p w14:paraId="6B0CBD80" w14:textId="77777777" w:rsidR="00D6378B" w:rsidRPr="000C52B6" w:rsidRDefault="00D6378B" w:rsidP="00D6378B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eastAsia="ru-RU" w:bidi="hi-IN"/>
              </w:rPr>
            </w:pPr>
          </w:p>
        </w:tc>
        <w:tc>
          <w:tcPr>
            <w:tcW w:w="4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ECB1D" w14:textId="6BF971E4" w:rsidR="00D6378B" w:rsidRPr="003577C8" w:rsidRDefault="00D6378B" w:rsidP="00D6378B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3577C8">
              <w:rPr>
                <w:rFonts w:ascii="Times New Roman" w:eastAsia="Calibri" w:hAnsi="Times New Roman" w:cs="Times New Roman"/>
                <w:sz w:val="24"/>
                <w:szCs w:val="24"/>
              </w:rPr>
              <w:t>«Волшебные тени», рисунки персонажей (рисунки персонажей для игры в тени на примере сказок «Теремок», «Колобок», «Репка» или др.; силуэты на трости, т. е. деревянной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52FBDE" w14:textId="311E4336" w:rsidR="00D6378B" w:rsidRPr="003577C8" w:rsidRDefault="00D6378B" w:rsidP="00D6378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317736">
              <w:rPr>
                <w:rFonts w:ascii="Times New Roman" w:hAnsi="Times New Roman" w:cs="Times New Roman"/>
                <w:sz w:val="24"/>
                <w:szCs w:val="24"/>
              </w:rPr>
              <w:t>27.04-30.04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34952F71" w14:textId="77777777" w:rsidR="00D6378B" w:rsidRPr="003577C8" w:rsidRDefault="00D6378B" w:rsidP="00D6378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D6378B" w:rsidRPr="003577C8" w14:paraId="1CDB1839" w14:textId="77777777" w:rsidTr="006022EB">
        <w:trPr>
          <w:trHeight w:val="329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481C8" w14:textId="17E90CF5" w:rsidR="00D6378B" w:rsidRPr="000C52B6" w:rsidRDefault="00D6378B" w:rsidP="00D6378B">
            <w:pPr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 w:bidi="hi-IN"/>
              </w:rPr>
            </w:pPr>
            <w:r w:rsidRPr="000C52B6">
              <w:rPr>
                <w:rFonts w:ascii="Times New Roman" w:eastAsia="SimSun" w:hAnsi="Times New Roman" w:cs="Times New Roman"/>
                <w:sz w:val="24"/>
                <w:szCs w:val="24"/>
                <w:lang w:eastAsia="ru-RU" w:bidi="hi-IN"/>
              </w:rPr>
              <w:t>59</w:t>
            </w:r>
          </w:p>
        </w:tc>
        <w:tc>
          <w:tcPr>
            <w:tcW w:w="4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3B03F" w14:textId="0D83E4B1" w:rsidR="00D6378B" w:rsidRPr="003577C8" w:rsidRDefault="00D6378B" w:rsidP="00D6378B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3577C8">
              <w:rPr>
                <w:rFonts w:ascii="Times New Roman" w:eastAsia="Calibri" w:hAnsi="Times New Roman" w:cs="Times New Roman"/>
                <w:sz w:val="24"/>
                <w:szCs w:val="24"/>
              </w:rPr>
              <w:t>«Волшебные тени», рисунки персонажей (рисунки персонажей для игры в тени на примере сказок «Теремок», «Колобок», «Репка» или др.; силуэты на трости, т. е. деревянной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0B3D7E" w14:textId="71054528" w:rsidR="00D6378B" w:rsidRPr="00160424" w:rsidRDefault="00D6378B" w:rsidP="00D6378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317736">
              <w:rPr>
                <w:rFonts w:ascii="Times New Roman" w:hAnsi="Times New Roman" w:cs="Times New Roman"/>
                <w:sz w:val="24"/>
                <w:szCs w:val="24"/>
              </w:rPr>
              <w:t>27.04-30.04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6343031B" w14:textId="77777777" w:rsidR="00D6378B" w:rsidRPr="003577C8" w:rsidRDefault="00D6378B" w:rsidP="00D6378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D6378B" w:rsidRPr="003577C8" w14:paraId="5775F041" w14:textId="77777777" w:rsidTr="006022EB">
        <w:trPr>
          <w:trHeight w:val="329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D0E63" w14:textId="3CA7CB94" w:rsidR="00D6378B" w:rsidRPr="000C52B6" w:rsidRDefault="00D6378B" w:rsidP="00D6378B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eastAsia="ru-RU" w:bidi="hi-IN"/>
              </w:rPr>
            </w:pPr>
            <w:r w:rsidRPr="000C52B6"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eastAsia="ru-RU" w:bidi="hi-IN"/>
              </w:rPr>
              <w:t>60</w:t>
            </w:r>
          </w:p>
        </w:tc>
        <w:tc>
          <w:tcPr>
            <w:tcW w:w="4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DB0F9" w14:textId="5E6A4B43" w:rsidR="00D6378B" w:rsidRPr="003577C8" w:rsidRDefault="00D6378B" w:rsidP="00D6378B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3577C8">
              <w:rPr>
                <w:rFonts w:ascii="Times New Roman" w:eastAsia="Calibri" w:hAnsi="Times New Roman" w:cs="Times New Roman"/>
                <w:sz w:val="24"/>
                <w:szCs w:val="24"/>
              </w:rPr>
              <w:t>Фотовыставка творческих работ на сайте школы, в творческом блоге, в группе в соцсети или в реальном формате (беседа, обсуждение, оценка, впечатление, мнение)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5B2576" w14:textId="723B07DD" w:rsidR="00D6378B" w:rsidRPr="003577C8" w:rsidRDefault="00D6378B" w:rsidP="00D6378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317736">
              <w:rPr>
                <w:rFonts w:ascii="Times New Roman" w:hAnsi="Times New Roman" w:cs="Times New Roman"/>
                <w:sz w:val="24"/>
                <w:szCs w:val="24"/>
              </w:rPr>
              <w:t>04.05-08.05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49B8F403" w14:textId="77777777" w:rsidR="00D6378B" w:rsidRPr="003577C8" w:rsidRDefault="00D6378B" w:rsidP="00D6378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D6378B" w:rsidRPr="003577C8" w14:paraId="5D694E9F" w14:textId="77777777" w:rsidTr="006022EB">
        <w:trPr>
          <w:trHeight w:val="329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6B4BA" w14:textId="18D45920" w:rsidR="00D6378B" w:rsidRPr="000C52B6" w:rsidRDefault="00D6378B" w:rsidP="00D6378B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eastAsia="ru-RU" w:bidi="hi-IN"/>
              </w:rPr>
            </w:pPr>
            <w:r w:rsidRPr="000C52B6"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eastAsia="ru-RU" w:bidi="hi-IN"/>
              </w:rPr>
              <w:t>61</w:t>
            </w:r>
          </w:p>
        </w:tc>
        <w:tc>
          <w:tcPr>
            <w:tcW w:w="4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00E6C" w14:textId="5FF64FE2" w:rsidR="00D6378B" w:rsidRPr="003577C8" w:rsidRDefault="00D6378B" w:rsidP="00D6378B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3577C8">
              <w:rPr>
                <w:rFonts w:ascii="Times New Roman" w:eastAsia="Calibri" w:hAnsi="Times New Roman" w:cs="Times New Roman"/>
                <w:sz w:val="24"/>
                <w:szCs w:val="24"/>
              </w:rPr>
              <w:t>Волшебные тени», рисунки персонажей (рисунки персонажей для игры в тени на примере сказок «Теремок», «Колобок», «Репка» или др.; силуэты на трости, т. е. деревянной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66F2F" w14:textId="5DA99EB2" w:rsidR="00D6378B" w:rsidRPr="00160424" w:rsidRDefault="00D6378B" w:rsidP="00D6378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317736">
              <w:rPr>
                <w:rFonts w:ascii="Times New Roman" w:hAnsi="Times New Roman" w:cs="Times New Roman"/>
                <w:sz w:val="24"/>
                <w:szCs w:val="24"/>
              </w:rPr>
              <w:t>04.05-08.05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0A042E1A" w14:textId="77777777" w:rsidR="00D6378B" w:rsidRPr="003577C8" w:rsidRDefault="00D6378B" w:rsidP="00D6378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D6378B" w:rsidRPr="003577C8" w14:paraId="1C9E49F1" w14:textId="77777777" w:rsidTr="006022EB">
        <w:trPr>
          <w:trHeight w:val="329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A05ED" w14:textId="256BD347" w:rsidR="00D6378B" w:rsidRPr="000C52B6" w:rsidRDefault="00D6378B" w:rsidP="00D6378B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eastAsia="ru-RU" w:bidi="hi-IN"/>
              </w:rPr>
            </w:pPr>
            <w:r w:rsidRPr="000C52B6"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eastAsia="ru-RU" w:bidi="hi-IN"/>
              </w:rPr>
              <w:t>62</w:t>
            </w:r>
          </w:p>
        </w:tc>
        <w:tc>
          <w:tcPr>
            <w:tcW w:w="4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2189C" w14:textId="07637C8D" w:rsidR="00D6378B" w:rsidRPr="003577C8" w:rsidRDefault="00D6378B" w:rsidP="00D6378B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3577C8">
              <w:rPr>
                <w:rFonts w:ascii="Times New Roman" w:eastAsia="Calibri" w:hAnsi="Times New Roman" w:cs="Times New Roman"/>
                <w:sz w:val="24"/>
                <w:szCs w:val="24"/>
              </w:rPr>
              <w:t>«Волшебные тени», рисунки персонажей (рисунки персонажей для игры в тени на примере сказок «Теремок», «Колобок», «Репка» или др.; силуэты на трости, т. е. деревянной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6E565" w14:textId="4F3A04C7" w:rsidR="00D6378B" w:rsidRPr="003577C8" w:rsidRDefault="00D6378B" w:rsidP="00D6378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317736">
              <w:rPr>
                <w:rFonts w:ascii="Times New Roman" w:hAnsi="Times New Roman" w:cs="Times New Roman"/>
                <w:sz w:val="24"/>
                <w:szCs w:val="24"/>
              </w:rPr>
              <w:t>12.05-15.05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1B0B53E5" w14:textId="77777777" w:rsidR="00D6378B" w:rsidRPr="003577C8" w:rsidRDefault="00D6378B" w:rsidP="00D6378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D6378B" w:rsidRPr="003577C8" w14:paraId="364143BD" w14:textId="77777777" w:rsidTr="006022EB">
        <w:trPr>
          <w:trHeight w:val="291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630F8" w14:textId="77777777" w:rsidR="00D6378B" w:rsidRPr="000C52B6" w:rsidRDefault="00D6378B" w:rsidP="00D6378B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eastAsia="ru-RU" w:bidi="hi-IN"/>
              </w:rPr>
            </w:pPr>
          </w:p>
          <w:p w14:paraId="2DC13FEF" w14:textId="2D93F884" w:rsidR="00D6378B" w:rsidRPr="000C52B6" w:rsidRDefault="00D6378B" w:rsidP="00D6378B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eastAsia="ru-RU" w:bidi="hi-IN"/>
              </w:rPr>
            </w:pPr>
            <w:r w:rsidRPr="000C52B6"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eastAsia="ru-RU" w:bidi="hi-IN"/>
              </w:rPr>
              <w:t>63</w:t>
            </w:r>
          </w:p>
        </w:tc>
        <w:tc>
          <w:tcPr>
            <w:tcW w:w="4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E833F" w14:textId="59364BF7" w:rsidR="00D6378B" w:rsidRPr="003577C8" w:rsidRDefault="00D6378B" w:rsidP="00D6378B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3577C8">
              <w:rPr>
                <w:rFonts w:ascii="Times New Roman" w:eastAsia="Calibri" w:hAnsi="Times New Roman" w:cs="Times New Roman"/>
                <w:sz w:val="24"/>
                <w:szCs w:val="24"/>
              </w:rPr>
              <w:t>Фотопленэр на темы «Отражение в воде» (восприятие природных объектов; выполнение тематических фотографий)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DF668" w14:textId="7FD638A1" w:rsidR="00D6378B" w:rsidRPr="003577C8" w:rsidRDefault="00D6378B" w:rsidP="00D6378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317736">
              <w:rPr>
                <w:rFonts w:ascii="Times New Roman" w:hAnsi="Times New Roman" w:cs="Times New Roman"/>
                <w:sz w:val="24"/>
                <w:szCs w:val="24"/>
              </w:rPr>
              <w:t>12.05-15.05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2EA2CA8D" w14:textId="77777777" w:rsidR="00D6378B" w:rsidRPr="003577C8" w:rsidRDefault="00D6378B" w:rsidP="00D6378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D6378B" w:rsidRPr="003577C8" w14:paraId="53CA52A7" w14:textId="77777777" w:rsidTr="006022EB">
        <w:trPr>
          <w:trHeight w:val="362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06C33" w14:textId="20B1A69D" w:rsidR="00D6378B" w:rsidRPr="000C52B6" w:rsidRDefault="00D6378B" w:rsidP="00D6378B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eastAsia="ru-RU" w:bidi="hi-IN"/>
              </w:rPr>
            </w:pPr>
            <w:r w:rsidRPr="000C52B6"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eastAsia="ru-RU" w:bidi="hi-IN"/>
              </w:rPr>
              <w:t>64</w:t>
            </w:r>
          </w:p>
        </w:tc>
        <w:tc>
          <w:tcPr>
            <w:tcW w:w="4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39F64" w14:textId="130D21E4" w:rsidR="00D6378B" w:rsidRPr="003577C8" w:rsidRDefault="00D6378B" w:rsidP="00D6378B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3577C8">
              <w:rPr>
                <w:rFonts w:ascii="Times New Roman" w:eastAsia="Calibri" w:hAnsi="Times New Roman" w:cs="Times New Roman"/>
                <w:sz w:val="24"/>
                <w:szCs w:val="24"/>
              </w:rPr>
              <w:t>Фотопленэр на темы «Отражение в воде» (восприятие природных объектов; выполнение тематических фотографий)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6A862" w14:textId="500BBC02" w:rsidR="00D6378B" w:rsidRPr="003577C8" w:rsidRDefault="00D6378B" w:rsidP="00D6378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highlight w:val="yellow"/>
                <w:lang w:eastAsia="zh-CN" w:bidi="hi-IN"/>
              </w:rPr>
            </w:pPr>
            <w:r w:rsidRPr="00317736">
              <w:rPr>
                <w:rFonts w:ascii="Times New Roman" w:hAnsi="Times New Roman" w:cs="Times New Roman"/>
                <w:sz w:val="24"/>
                <w:szCs w:val="24"/>
              </w:rPr>
              <w:t>18.05-22.05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21C66982" w14:textId="77777777" w:rsidR="00D6378B" w:rsidRPr="003577C8" w:rsidRDefault="00D6378B" w:rsidP="00D6378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D6378B" w:rsidRPr="003577C8" w14:paraId="74AA6631" w14:textId="77777777" w:rsidTr="006022EB">
        <w:trPr>
          <w:trHeight w:val="362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1B3E0" w14:textId="56631B17" w:rsidR="00D6378B" w:rsidRPr="000C52B6" w:rsidRDefault="00D6378B" w:rsidP="00D6378B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eastAsia="ru-RU" w:bidi="hi-IN"/>
              </w:rPr>
            </w:pPr>
            <w:r w:rsidRPr="000C52B6"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eastAsia="ru-RU" w:bidi="hi-IN"/>
              </w:rPr>
              <w:t>65</w:t>
            </w:r>
          </w:p>
          <w:p w14:paraId="49B51B47" w14:textId="77777777" w:rsidR="00D6378B" w:rsidRPr="000C52B6" w:rsidRDefault="00D6378B" w:rsidP="00D6378B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eastAsia="ru-RU" w:bidi="hi-IN"/>
              </w:rPr>
            </w:pPr>
          </w:p>
        </w:tc>
        <w:tc>
          <w:tcPr>
            <w:tcW w:w="4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9B9B3" w14:textId="0B10AA1C" w:rsidR="00D6378B" w:rsidRPr="003577C8" w:rsidRDefault="00D6378B" w:rsidP="00D6378B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3577C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Фотопленэр на темы «В объективе — здание», «Вот моя улица(утром, днём, вечером)», «Прогулка по городу» и др.(восприятие природных объектов и </w:t>
            </w:r>
            <w:r w:rsidRPr="003577C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предметной среды; выполнение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577C8">
              <w:rPr>
                <w:rFonts w:ascii="Times New Roman" w:eastAsia="Calibri" w:hAnsi="Times New Roman" w:cs="Times New Roman"/>
                <w:sz w:val="24"/>
                <w:szCs w:val="24"/>
              </w:rPr>
              <w:t>тематических фотографий)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85C671" w14:textId="49FC23E4" w:rsidR="00D6378B" w:rsidRPr="003577C8" w:rsidRDefault="00D6378B" w:rsidP="00D6378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highlight w:val="yellow"/>
                <w:lang w:eastAsia="zh-CN" w:bidi="hi-IN"/>
              </w:rPr>
            </w:pPr>
            <w:r w:rsidRPr="003177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18.05-22.05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431AC2A7" w14:textId="77777777" w:rsidR="00D6378B" w:rsidRPr="003577C8" w:rsidRDefault="00D6378B" w:rsidP="00D6378B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 w:bidi="hi-IN"/>
              </w:rPr>
            </w:pPr>
          </w:p>
        </w:tc>
      </w:tr>
      <w:tr w:rsidR="00D6378B" w:rsidRPr="003577C8" w14:paraId="24D45CE9" w14:textId="77777777" w:rsidTr="006022EB">
        <w:trPr>
          <w:trHeight w:val="313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F6AB9" w14:textId="44DE887D" w:rsidR="00D6378B" w:rsidRPr="000C52B6" w:rsidRDefault="00D6378B" w:rsidP="00D6378B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eastAsia="ru-RU" w:bidi="hi-IN"/>
              </w:rPr>
            </w:pPr>
            <w:r w:rsidRPr="000C52B6"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eastAsia="ru-RU" w:bidi="hi-IN"/>
              </w:rPr>
              <w:t>66</w:t>
            </w:r>
          </w:p>
        </w:tc>
        <w:tc>
          <w:tcPr>
            <w:tcW w:w="4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E1E09" w14:textId="1535DDA7" w:rsidR="00D6378B" w:rsidRPr="003577C8" w:rsidRDefault="00D6378B" w:rsidP="00D6378B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3577C8">
              <w:rPr>
                <w:rFonts w:ascii="Times New Roman" w:eastAsia="Calibri" w:hAnsi="Times New Roman" w:cs="Times New Roman"/>
                <w:sz w:val="24"/>
                <w:szCs w:val="24"/>
              </w:rPr>
              <w:t>Фотопленэр на темы «В объективе — здание», «Вот моя улица(утром, днём, вечером)», «Прогулка по городу» и др.(восприятие природных объектов и предметной среды; выполнение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577C8">
              <w:rPr>
                <w:rFonts w:ascii="Times New Roman" w:eastAsia="Calibri" w:hAnsi="Times New Roman" w:cs="Times New Roman"/>
                <w:sz w:val="24"/>
                <w:szCs w:val="24"/>
              </w:rPr>
              <w:t>тематических фотографий)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E32F83" w14:textId="68F9BE70" w:rsidR="00D6378B" w:rsidRPr="003577C8" w:rsidRDefault="00D6378B" w:rsidP="00D6378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highlight w:val="yellow"/>
                <w:lang w:eastAsia="zh-CN" w:bidi="hi-IN"/>
              </w:rPr>
            </w:pPr>
            <w:r w:rsidRPr="00317736">
              <w:rPr>
                <w:rFonts w:ascii="Times New Roman" w:hAnsi="Times New Roman" w:cs="Times New Roman"/>
                <w:sz w:val="24"/>
                <w:szCs w:val="24"/>
              </w:rPr>
              <w:t>25.05-26.05</w:t>
            </w:r>
          </w:p>
        </w:tc>
        <w:tc>
          <w:tcPr>
            <w:tcW w:w="1559" w:type="dxa"/>
            <w:tcBorders>
              <w:left w:val="single" w:sz="3" w:space="0" w:color="000000"/>
              <w:bottom w:val="single" w:sz="3" w:space="0" w:color="000000"/>
            </w:tcBorders>
          </w:tcPr>
          <w:p w14:paraId="11A29254" w14:textId="77777777" w:rsidR="00D6378B" w:rsidRPr="003577C8" w:rsidRDefault="00D6378B" w:rsidP="00D6378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color w:val="000000"/>
                <w:kern w:val="2"/>
                <w:sz w:val="24"/>
                <w:szCs w:val="24"/>
                <w:lang w:eastAsia="zh-CN" w:bidi="hi-IN"/>
              </w:rPr>
            </w:pPr>
          </w:p>
        </w:tc>
      </w:tr>
    </w:tbl>
    <w:p w14:paraId="0EC787FE" w14:textId="77777777" w:rsidR="003577C8" w:rsidRPr="003577C8" w:rsidRDefault="003577C8" w:rsidP="003577C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7B8DE56" w14:textId="77777777" w:rsidR="003577C8" w:rsidRPr="003577C8" w:rsidRDefault="003577C8" w:rsidP="003577C8">
      <w:pPr>
        <w:spacing w:after="200" w:line="276" w:lineRule="auto"/>
        <w:rPr>
          <w:rFonts w:ascii="Calibri" w:eastAsia="Calibri" w:hAnsi="Calibri" w:cs="Times New Roman"/>
        </w:rPr>
      </w:pPr>
    </w:p>
    <w:p w14:paraId="04918518" w14:textId="77777777" w:rsidR="00275C25" w:rsidRDefault="00275C25" w:rsidP="00275C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en-US"/>
        </w:rPr>
      </w:pPr>
    </w:p>
    <w:p w14:paraId="4679FC26" w14:textId="34483743" w:rsidR="00034626" w:rsidRPr="00034626" w:rsidRDefault="00034626" w:rsidP="0003462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346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СОГЛАСОВАНО</w:t>
      </w:r>
    </w:p>
    <w:p w14:paraId="50CB1D6A" w14:textId="77777777" w:rsidR="00034626" w:rsidRPr="00034626" w:rsidRDefault="00034626" w:rsidP="0003462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03462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Протокол заседания школьного</w:t>
      </w:r>
    </w:p>
    <w:p w14:paraId="1B343CA8" w14:textId="77777777" w:rsidR="00034626" w:rsidRPr="00034626" w:rsidRDefault="00034626" w:rsidP="0003462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03462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методического объединения учителей</w:t>
      </w:r>
    </w:p>
    <w:p w14:paraId="3E07C802" w14:textId="11701EBB" w:rsidR="00034626" w:rsidRPr="00034626" w:rsidRDefault="00034626" w:rsidP="00034626">
      <w:pPr>
        <w:widowControl w:val="0"/>
        <w:tabs>
          <w:tab w:val="left" w:pos="261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03462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начальных классов</w:t>
      </w:r>
      <w:r w:rsidRPr="0003462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</w:p>
    <w:p w14:paraId="4B90B96F" w14:textId="77777777" w:rsidR="00034626" w:rsidRPr="00B3479A" w:rsidRDefault="00034626" w:rsidP="00034626">
      <w:pPr>
        <w:widowControl w:val="0"/>
        <w:tabs>
          <w:tab w:val="left" w:pos="261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346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Pr="00B3479A">
        <w:rPr>
          <w:rFonts w:ascii="Times New Roman" w:eastAsia="Times New Roman" w:hAnsi="Times New Roman" w:cs="Times New Roman"/>
          <w:sz w:val="20"/>
          <w:szCs w:val="20"/>
          <w:lang w:eastAsia="ru-RU"/>
        </w:rPr>
        <w:t>название цикла предметов</w:t>
      </w:r>
    </w:p>
    <w:p w14:paraId="0A26C6D2" w14:textId="04FE8C7C" w:rsidR="00034626" w:rsidRPr="006C4841" w:rsidRDefault="00034626" w:rsidP="00034626">
      <w:pPr>
        <w:widowControl w:val="0"/>
        <w:tabs>
          <w:tab w:val="left" w:pos="35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0E08D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от </w:t>
      </w:r>
      <w:r w:rsidR="00862307" w:rsidRPr="006C484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2</w:t>
      </w:r>
      <w:r w:rsidR="00D6378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2</w:t>
      </w:r>
      <w:r w:rsidR="00B3479A" w:rsidRPr="006C484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 </w:t>
      </w:r>
      <w:r w:rsidRPr="006C484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августа</w:t>
      </w:r>
      <w:r w:rsidR="00B3479A" w:rsidRPr="006C484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 </w:t>
      </w:r>
      <w:r w:rsidRPr="006C484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20</w:t>
      </w:r>
      <w:r w:rsidR="00862307" w:rsidRPr="006C484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2</w:t>
      </w:r>
      <w:r w:rsidR="00CC4D0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5</w:t>
      </w:r>
      <w:r w:rsidRPr="006C484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 г.</w:t>
      </w:r>
    </w:p>
    <w:p w14:paraId="32706224" w14:textId="1FDB412E" w:rsidR="007850C4" w:rsidRPr="006C4841" w:rsidRDefault="00034626" w:rsidP="00034626">
      <w:pPr>
        <w:widowControl w:val="0"/>
        <w:tabs>
          <w:tab w:val="left" w:pos="1305"/>
          <w:tab w:val="left" w:pos="35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84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№  1</w:t>
      </w:r>
      <w:r w:rsidRPr="006C484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14:paraId="7672B5C3" w14:textId="77777777" w:rsidR="000E08DE" w:rsidRPr="006C4841" w:rsidRDefault="000E08DE" w:rsidP="00034626">
      <w:pPr>
        <w:widowControl w:val="0"/>
        <w:tabs>
          <w:tab w:val="left" w:pos="1305"/>
          <w:tab w:val="left" w:pos="35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ED79CA4" w14:textId="77777777" w:rsidR="00087854" w:rsidRPr="006C4841" w:rsidRDefault="00087854" w:rsidP="00087854">
      <w:pPr>
        <w:tabs>
          <w:tab w:val="left" w:pos="1305"/>
          <w:tab w:val="left" w:pos="3540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6C4841">
        <w:rPr>
          <w:rFonts w:ascii="Times New Roman" w:eastAsia="Calibri" w:hAnsi="Times New Roman" w:cs="Times New Roman"/>
          <w:b/>
          <w:sz w:val="24"/>
          <w:szCs w:val="24"/>
        </w:rPr>
        <w:t>СОГЛАСОВАНО</w:t>
      </w:r>
    </w:p>
    <w:p w14:paraId="30A13272" w14:textId="05B20F90" w:rsidR="00087854" w:rsidRPr="006C4841" w:rsidRDefault="00087854" w:rsidP="00087854">
      <w:pPr>
        <w:tabs>
          <w:tab w:val="left" w:pos="1305"/>
          <w:tab w:val="left" w:pos="354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6C4841">
        <w:rPr>
          <w:rFonts w:ascii="Times New Roman" w:eastAsia="Calibri" w:hAnsi="Times New Roman" w:cs="Times New Roman"/>
          <w:sz w:val="24"/>
          <w:szCs w:val="24"/>
        </w:rPr>
        <w:t xml:space="preserve">Зам.директора по </w:t>
      </w:r>
      <w:r w:rsidRPr="006C4841">
        <w:rPr>
          <w:rFonts w:ascii="Times New Roman" w:eastAsia="Calibri" w:hAnsi="Times New Roman" w:cs="Times New Roman"/>
          <w:sz w:val="24"/>
          <w:szCs w:val="24"/>
          <w:u w:val="single"/>
        </w:rPr>
        <w:t>УР</w:t>
      </w:r>
    </w:p>
    <w:p w14:paraId="3319046D" w14:textId="77777777" w:rsidR="00087854" w:rsidRPr="006C4841" w:rsidRDefault="00087854" w:rsidP="00087854">
      <w:pPr>
        <w:widowControl w:val="0"/>
        <w:tabs>
          <w:tab w:val="left" w:pos="1305"/>
          <w:tab w:val="left" w:pos="35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6C484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Бурдина П.П.</w:t>
      </w:r>
    </w:p>
    <w:p w14:paraId="61CB883C" w14:textId="77777777" w:rsidR="00087854" w:rsidRPr="006C4841" w:rsidRDefault="00087854" w:rsidP="00087854">
      <w:pPr>
        <w:tabs>
          <w:tab w:val="left" w:pos="1305"/>
          <w:tab w:val="left" w:pos="3540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6C4841">
        <w:rPr>
          <w:rFonts w:ascii="Times New Roman" w:eastAsia="Calibri" w:hAnsi="Times New Roman" w:cs="Times New Roman"/>
          <w:sz w:val="24"/>
          <w:szCs w:val="24"/>
        </w:rPr>
        <w:t>фамилия и инициалы имени, отчества</w:t>
      </w:r>
      <w:r w:rsidRPr="006C4841">
        <w:rPr>
          <w:rFonts w:ascii="Times New Roman" w:eastAsia="Calibri" w:hAnsi="Times New Roman" w:cs="Times New Roman"/>
          <w:b/>
          <w:sz w:val="24"/>
          <w:szCs w:val="24"/>
        </w:rPr>
        <w:tab/>
      </w:r>
    </w:p>
    <w:p w14:paraId="52FB7244" w14:textId="6934C587" w:rsidR="00862307" w:rsidRDefault="00087854" w:rsidP="00087854">
      <w:pPr>
        <w:widowControl w:val="0"/>
        <w:tabs>
          <w:tab w:val="left" w:pos="1305"/>
          <w:tab w:val="left" w:pos="3540"/>
        </w:tabs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Mangal"/>
          <w:b/>
          <w:kern w:val="2"/>
          <w:sz w:val="24"/>
          <w:szCs w:val="24"/>
          <w:lang w:eastAsia="zh-CN" w:bidi="hi-IN"/>
        </w:rPr>
      </w:pPr>
      <w:r w:rsidRPr="006C4841">
        <w:rPr>
          <w:rFonts w:ascii="Times New Roman" w:eastAsia="Calibri" w:hAnsi="Times New Roman" w:cs="Times New Roman"/>
          <w:sz w:val="24"/>
          <w:szCs w:val="24"/>
          <w:u w:val="single"/>
        </w:rPr>
        <w:t>2</w:t>
      </w:r>
      <w:r w:rsidR="00D6378B">
        <w:rPr>
          <w:rFonts w:ascii="Times New Roman" w:eastAsia="Calibri" w:hAnsi="Times New Roman" w:cs="Times New Roman"/>
          <w:sz w:val="24"/>
          <w:szCs w:val="24"/>
          <w:u w:val="single"/>
        </w:rPr>
        <w:t>5</w:t>
      </w:r>
      <w:r w:rsidRPr="006C4841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    августа</w:t>
      </w:r>
      <w:r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 202</w:t>
      </w:r>
      <w:r w:rsidR="00CC4D08">
        <w:rPr>
          <w:rFonts w:ascii="Times New Roman" w:eastAsia="Calibri" w:hAnsi="Times New Roman" w:cs="Times New Roman"/>
          <w:sz w:val="24"/>
          <w:szCs w:val="24"/>
          <w:u w:val="single"/>
        </w:rPr>
        <w:t>5</w:t>
      </w:r>
      <w:r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г</w:t>
      </w:r>
      <w:r>
        <w:rPr>
          <w:rFonts w:ascii="Times New Roman" w:eastAsia="Calibri" w:hAnsi="Times New Roman" w:cs="Times New Roman"/>
          <w:sz w:val="24"/>
          <w:szCs w:val="24"/>
        </w:rPr>
        <w:t xml:space="preserve">.                 </w:t>
      </w:r>
    </w:p>
    <w:sectPr w:rsidR="00862307" w:rsidSect="00E61C12">
      <w:footerReference w:type="even" r:id="rId14"/>
      <w:footerReference w:type="default" r:id="rId15"/>
      <w:pgSz w:w="11909" w:h="16834"/>
      <w:pgMar w:top="1198" w:right="909" w:bottom="1079" w:left="1700" w:header="720" w:footer="720" w:gutter="0"/>
      <w:cols w:space="6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CFCA53" w14:textId="77777777" w:rsidR="003E216C" w:rsidRDefault="003E216C">
      <w:pPr>
        <w:spacing w:after="0" w:line="240" w:lineRule="auto"/>
      </w:pPr>
      <w:r>
        <w:separator/>
      </w:r>
    </w:p>
  </w:endnote>
  <w:endnote w:type="continuationSeparator" w:id="0">
    <w:p w14:paraId="37E1E80F" w14:textId="77777777" w:rsidR="003E216C" w:rsidRDefault="003E21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01"/>
    <w:family w:val="swiss"/>
    <w:pitch w:val="variable"/>
  </w:font>
  <w:font w:name="Noto Sans CJK SC Regular">
    <w:altName w:val="Calibri"/>
    <w:charset w:val="00"/>
    <w:family w:val="auto"/>
    <w:pitch w:val="variable"/>
  </w:font>
  <w:font w:name="Lohit Devanagari">
    <w:altName w:val="Calibri"/>
    <w:charset w:val="00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306F5C" w14:textId="77777777" w:rsidR="005347C8" w:rsidRDefault="005347C8" w:rsidP="00E61C12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3F2CEE3E" w14:textId="77777777" w:rsidR="005347C8" w:rsidRDefault="005347C8" w:rsidP="00E61C12">
    <w:pPr>
      <w:pStyle w:val="a3"/>
      <w:ind w:right="360"/>
    </w:pPr>
  </w:p>
  <w:p w14:paraId="41507C5F" w14:textId="77777777" w:rsidR="005347C8" w:rsidRDefault="005347C8"/>
  <w:p w14:paraId="01E429D0" w14:textId="77777777" w:rsidR="005347C8" w:rsidRDefault="005347C8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801C2E" w14:textId="77777777" w:rsidR="005347C8" w:rsidRDefault="005347C8" w:rsidP="00E61C12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93C50">
      <w:rPr>
        <w:rStyle w:val="a5"/>
        <w:noProof/>
      </w:rPr>
      <w:t>18</w:t>
    </w:r>
    <w:r>
      <w:rPr>
        <w:rStyle w:val="a5"/>
      </w:rPr>
      <w:fldChar w:fldCharType="end"/>
    </w:r>
  </w:p>
  <w:p w14:paraId="6EC5DD36" w14:textId="77777777" w:rsidR="005347C8" w:rsidRDefault="005347C8" w:rsidP="00E61C12">
    <w:pPr>
      <w:pStyle w:val="a3"/>
      <w:ind w:right="360"/>
    </w:pPr>
  </w:p>
  <w:p w14:paraId="06686589" w14:textId="77777777" w:rsidR="005347C8" w:rsidRDefault="005347C8"/>
  <w:p w14:paraId="763A8499" w14:textId="77777777" w:rsidR="005347C8" w:rsidRDefault="005347C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E2213D" w14:textId="77777777" w:rsidR="003E216C" w:rsidRDefault="003E216C">
      <w:pPr>
        <w:spacing w:after="0" w:line="240" w:lineRule="auto"/>
      </w:pPr>
      <w:r>
        <w:separator/>
      </w:r>
    </w:p>
  </w:footnote>
  <w:footnote w:type="continuationSeparator" w:id="0">
    <w:p w14:paraId="69F7518A" w14:textId="77777777" w:rsidR="003E216C" w:rsidRDefault="003E21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65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0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2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6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8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25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8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5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0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7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4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1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60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399544EA"/>
    <w:multiLevelType w:val="multilevel"/>
    <w:tmpl w:val="05F8708A"/>
    <w:lvl w:ilvl="0">
      <w:start w:val="1"/>
      <w:numFmt w:val="bullet"/>
      <w:lvlText w:val=""/>
      <w:lvlJc w:val="left"/>
      <w:pPr>
        <w:ind w:left="765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0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92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6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8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25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3CA413ED"/>
    <w:multiLevelType w:val="multilevel"/>
    <w:tmpl w:val="243A2D54"/>
    <w:lvl w:ilvl="0">
      <w:start w:val="1"/>
      <w:numFmt w:val="bullet"/>
      <w:lvlText w:val=""/>
      <w:lvlJc w:val="left"/>
      <w:pPr>
        <w:ind w:left="8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0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0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3E7A1BDB"/>
    <w:multiLevelType w:val="multilevel"/>
    <w:tmpl w:val="85103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F6B5685"/>
    <w:multiLevelType w:val="multilevel"/>
    <w:tmpl w:val="F5124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64FE2638"/>
    <w:multiLevelType w:val="hybridMultilevel"/>
    <w:tmpl w:val="88E2C458"/>
    <w:lvl w:ilvl="0" w:tplc="2EAAB7C4">
      <w:start w:val="1"/>
      <w:numFmt w:val="decimal"/>
      <w:lvlText w:val="%1)"/>
      <w:lvlJc w:val="left"/>
      <w:pPr>
        <w:ind w:left="1406" w:hanging="555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6F334401"/>
    <w:multiLevelType w:val="hybridMultilevel"/>
    <w:tmpl w:val="467A324C"/>
    <w:lvl w:ilvl="0" w:tplc="35544270">
      <w:start w:val="1"/>
      <w:numFmt w:val="decimal"/>
      <w:lvlText w:val="%1."/>
      <w:lvlJc w:val="left"/>
      <w:pPr>
        <w:ind w:left="141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0" w15:restartNumberingAfterBreak="0">
    <w:nsid w:val="7C867B3F"/>
    <w:multiLevelType w:val="multilevel"/>
    <w:tmpl w:val="C6F06680"/>
    <w:lvl w:ilvl="0">
      <w:start w:val="1"/>
      <w:numFmt w:val="bullet"/>
      <w:pStyle w:val="1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pStyle w:val="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pStyle w:val="3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pStyle w:val="4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pStyle w:val="5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pStyle w:val="6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pStyle w:val="7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pStyle w:val="8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pStyle w:val="9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1459951830">
    <w:abstractNumId w:val="10"/>
  </w:num>
  <w:num w:numId="2" w16cid:durableId="1092434032">
    <w:abstractNumId w:val="7"/>
  </w:num>
  <w:num w:numId="3" w16cid:durableId="719091120">
    <w:abstractNumId w:val="5"/>
  </w:num>
  <w:num w:numId="4" w16cid:durableId="1504007769">
    <w:abstractNumId w:val="4"/>
  </w:num>
  <w:num w:numId="5" w16cid:durableId="2133745334">
    <w:abstractNumId w:val="0"/>
  </w:num>
  <w:num w:numId="6" w16cid:durableId="1393189112">
    <w:abstractNumId w:val="1"/>
  </w:num>
  <w:num w:numId="7" w16cid:durableId="821504647">
    <w:abstractNumId w:val="8"/>
  </w:num>
  <w:num w:numId="8" w16cid:durableId="1843545965">
    <w:abstractNumId w:val="2"/>
  </w:num>
  <w:num w:numId="9" w16cid:durableId="1587032679">
    <w:abstractNumId w:val="3"/>
  </w:num>
  <w:num w:numId="10" w16cid:durableId="371461051">
    <w:abstractNumId w:val="9"/>
  </w:num>
  <w:num w:numId="11" w16cid:durableId="207218925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4626"/>
    <w:rsid w:val="00034626"/>
    <w:rsid w:val="00070A0E"/>
    <w:rsid w:val="00087854"/>
    <w:rsid w:val="000C52B6"/>
    <w:rsid w:val="000D1091"/>
    <w:rsid w:val="000E08DE"/>
    <w:rsid w:val="000E310A"/>
    <w:rsid w:val="00146007"/>
    <w:rsid w:val="00151CF4"/>
    <w:rsid w:val="001530F1"/>
    <w:rsid w:val="00160424"/>
    <w:rsid w:val="00161DE7"/>
    <w:rsid w:val="00167D33"/>
    <w:rsid w:val="00184656"/>
    <w:rsid w:val="001A38E6"/>
    <w:rsid w:val="001D2EDC"/>
    <w:rsid w:val="002031A6"/>
    <w:rsid w:val="00214E0F"/>
    <w:rsid w:val="002422B2"/>
    <w:rsid w:val="00275C25"/>
    <w:rsid w:val="002A40B9"/>
    <w:rsid w:val="002F43F2"/>
    <w:rsid w:val="003148EC"/>
    <w:rsid w:val="003310E7"/>
    <w:rsid w:val="00336AFD"/>
    <w:rsid w:val="0035610B"/>
    <w:rsid w:val="003577C8"/>
    <w:rsid w:val="00396219"/>
    <w:rsid w:val="003C7FCC"/>
    <w:rsid w:val="003D3C0F"/>
    <w:rsid w:val="003E216C"/>
    <w:rsid w:val="00437FAC"/>
    <w:rsid w:val="004D6315"/>
    <w:rsid w:val="00523321"/>
    <w:rsid w:val="0052564B"/>
    <w:rsid w:val="005347C8"/>
    <w:rsid w:val="00547238"/>
    <w:rsid w:val="00553BAA"/>
    <w:rsid w:val="005560CC"/>
    <w:rsid w:val="00593C50"/>
    <w:rsid w:val="005F2B16"/>
    <w:rsid w:val="00606A4C"/>
    <w:rsid w:val="006223C3"/>
    <w:rsid w:val="006A6C1E"/>
    <w:rsid w:val="006C4841"/>
    <w:rsid w:val="006C48B8"/>
    <w:rsid w:val="006D4274"/>
    <w:rsid w:val="006E0970"/>
    <w:rsid w:val="006E7086"/>
    <w:rsid w:val="00754545"/>
    <w:rsid w:val="007753E0"/>
    <w:rsid w:val="007850C4"/>
    <w:rsid w:val="007A7A87"/>
    <w:rsid w:val="007C1732"/>
    <w:rsid w:val="007E7297"/>
    <w:rsid w:val="00805E9D"/>
    <w:rsid w:val="008434C6"/>
    <w:rsid w:val="00862307"/>
    <w:rsid w:val="00863D24"/>
    <w:rsid w:val="008B5223"/>
    <w:rsid w:val="008E4C28"/>
    <w:rsid w:val="0090286D"/>
    <w:rsid w:val="00915FC7"/>
    <w:rsid w:val="00920AD5"/>
    <w:rsid w:val="00955030"/>
    <w:rsid w:val="00975F2C"/>
    <w:rsid w:val="00987B07"/>
    <w:rsid w:val="009C39EF"/>
    <w:rsid w:val="009D7F5C"/>
    <w:rsid w:val="00A416E3"/>
    <w:rsid w:val="00A61B75"/>
    <w:rsid w:val="00A72548"/>
    <w:rsid w:val="00A76F1D"/>
    <w:rsid w:val="00A814B0"/>
    <w:rsid w:val="00A855D1"/>
    <w:rsid w:val="00A91E32"/>
    <w:rsid w:val="00A9688B"/>
    <w:rsid w:val="00AB67EA"/>
    <w:rsid w:val="00B3479A"/>
    <w:rsid w:val="00B524AF"/>
    <w:rsid w:val="00B718B5"/>
    <w:rsid w:val="00B867C7"/>
    <w:rsid w:val="00B94B41"/>
    <w:rsid w:val="00BA2311"/>
    <w:rsid w:val="00BF4051"/>
    <w:rsid w:val="00C264D5"/>
    <w:rsid w:val="00C72686"/>
    <w:rsid w:val="00CA4AB2"/>
    <w:rsid w:val="00CC4D08"/>
    <w:rsid w:val="00CC6FB6"/>
    <w:rsid w:val="00D063B4"/>
    <w:rsid w:val="00D15E28"/>
    <w:rsid w:val="00D26CC7"/>
    <w:rsid w:val="00D34B9E"/>
    <w:rsid w:val="00D40EB1"/>
    <w:rsid w:val="00D6378B"/>
    <w:rsid w:val="00D931D1"/>
    <w:rsid w:val="00DA6535"/>
    <w:rsid w:val="00DB194C"/>
    <w:rsid w:val="00DB3BD9"/>
    <w:rsid w:val="00DC094D"/>
    <w:rsid w:val="00DE3533"/>
    <w:rsid w:val="00E038DB"/>
    <w:rsid w:val="00E07CF6"/>
    <w:rsid w:val="00E61C12"/>
    <w:rsid w:val="00E70B2B"/>
    <w:rsid w:val="00EA4356"/>
    <w:rsid w:val="00EA4A21"/>
    <w:rsid w:val="00EE008E"/>
    <w:rsid w:val="00EF2B46"/>
    <w:rsid w:val="00F0378E"/>
    <w:rsid w:val="00F11B39"/>
    <w:rsid w:val="00F4022E"/>
    <w:rsid w:val="00F40ED4"/>
    <w:rsid w:val="00F42E57"/>
    <w:rsid w:val="00F518E2"/>
    <w:rsid w:val="00F541E6"/>
    <w:rsid w:val="00F81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A7011F"/>
  <w15:docId w15:val="{1756AA44-A4A1-4404-8F94-FF111464B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0B2B"/>
  </w:style>
  <w:style w:type="paragraph" w:styleId="1">
    <w:name w:val="heading 1"/>
    <w:basedOn w:val="a"/>
    <w:next w:val="a"/>
    <w:link w:val="10"/>
    <w:qFormat/>
    <w:rsid w:val="00034626"/>
    <w:pPr>
      <w:keepNext/>
      <w:numPr>
        <w:numId w:val="1"/>
      </w:numPr>
      <w:suppressAutoHyphens/>
      <w:spacing w:before="240" w:after="60" w:line="240" w:lineRule="auto"/>
      <w:outlineLvl w:val="0"/>
    </w:pPr>
    <w:rPr>
      <w:rFonts w:ascii="Cambria" w:eastAsia="Times New Roman" w:hAnsi="Cambria" w:cs="Cambria"/>
      <w:b/>
      <w:bCs/>
      <w:kern w:val="2"/>
      <w:sz w:val="32"/>
      <w:szCs w:val="32"/>
      <w:lang w:val="x-none" w:eastAsia="zh-CN"/>
    </w:rPr>
  </w:style>
  <w:style w:type="paragraph" w:styleId="2">
    <w:name w:val="heading 2"/>
    <w:basedOn w:val="a"/>
    <w:next w:val="a"/>
    <w:link w:val="20"/>
    <w:qFormat/>
    <w:rsid w:val="00034626"/>
    <w:pPr>
      <w:keepNext/>
      <w:numPr>
        <w:ilvl w:val="1"/>
        <w:numId w:val="1"/>
      </w:numPr>
      <w:suppressAutoHyphens/>
      <w:spacing w:before="240" w:after="60" w:line="240" w:lineRule="auto"/>
      <w:outlineLvl w:val="1"/>
    </w:pPr>
    <w:rPr>
      <w:rFonts w:ascii="Cambria" w:eastAsia="Times New Roman" w:hAnsi="Cambria" w:cs="Cambria"/>
      <w:b/>
      <w:bCs/>
      <w:i/>
      <w:iCs/>
      <w:sz w:val="28"/>
      <w:szCs w:val="28"/>
      <w:lang w:val="x-none" w:eastAsia="zh-CN"/>
    </w:rPr>
  </w:style>
  <w:style w:type="paragraph" w:styleId="3">
    <w:name w:val="heading 3"/>
    <w:basedOn w:val="a"/>
    <w:next w:val="a"/>
    <w:link w:val="30"/>
    <w:qFormat/>
    <w:rsid w:val="00034626"/>
    <w:pPr>
      <w:keepNext/>
      <w:numPr>
        <w:ilvl w:val="2"/>
        <w:numId w:val="1"/>
      </w:numPr>
      <w:suppressAutoHyphens/>
      <w:spacing w:before="240" w:after="60" w:line="240" w:lineRule="auto"/>
      <w:outlineLvl w:val="2"/>
    </w:pPr>
    <w:rPr>
      <w:rFonts w:ascii="Cambria" w:eastAsia="Times New Roman" w:hAnsi="Cambria" w:cs="Cambria"/>
      <w:b/>
      <w:bCs/>
      <w:sz w:val="26"/>
      <w:szCs w:val="26"/>
      <w:lang w:val="x-none" w:eastAsia="zh-CN"/>
    </w:rPr>
  </w:style>
  <w:style w:type="paragraph" w:styleId="4">
    <w:name w:val="heading 4"/>
    <w:basedOn w:val="a"/>
    <w:next w:val="a"/>
    <w:link w:val="40"/>
    <w:qFormat/>
    <w:rsid w:val="00034626"/>
    <w:pPr>
      <w:keepNext/>
      <w:numPr>
        <w:ilvl w:val="3"/>
        <w:numId w:val="1"/>
      </w:numPr>
      <w:suppressAutoHyphens/>
      <w:spacing w:before="240" w:after="60" w:line="240" w:lineRule="auto"/>
      <w:outlineLvl w:val="3"/>
    </w:pPr>
    <w:rPr>
      <w:rFonts w:ascii="Calibri" w:eastAsia="Times New Roman" w:hAnsi="Calibri" w:cs="Calibri"/>
      <w:b/>
      <w:bCs/>
      <w:sz w:val="28"/>
      <w:szCs w:val="28"/>
      <w:lang w:val="x-none" w:eastAsia="zh-CN"/>
    </w:rPr>
  </w:style>
  <w:style w:type="paragraph" w:styleId="5">
    <w:name w:val="heading 5"/>
    <w:basedOn w:val="a"/>
    <w:next w:val="a"/>
    <w:link w:val="50"/>
    <w:qFormat/>
    <w:rsid w:val="00034626"/>
    <w:pPr>
      <w:numPr>
        <w:ilvl w:val="4"/>
        <w:numId w:val="1"/>
      </w:numPr>
      <w:suppressAutoHyphens/>
      <w:spacing w:before="240" w:after="60" w:line="240" w:lineRule="auto"/>
      <w:outlineLvl w:val="4"/>
    </w:pPr>
    <w:rPr>
      <w:rFonts w:ascii="Calibri" w:eastAsia="Times New Roman" w:hAnsi="Calibri" w:cs="Calibri"/>
      <w:b/>
      <w:bCs/>
      <w:i/>
      <w:iCs/>
      <w:sz w:val="26"/>
      <w:szCs w:val="26"/>
      <w:lang w:val="x-none" w:eastAsia="zh-CN"/>
    </w:rPr>
  </w:style>
  <w:style w:type="paragraph" w:styleId="6">
    <w:name w:val="heading 6"/>
    <w:basedOn w:val="a"/>
    <w:next w:val="a"/>
    <w:link w:val="60"/>
    <w:qFormat/>
    <w:rsid w:val="00034626"/>
    <w:pPr>
      <w:numPr>
        <w:ilvl w:val="5"/>
        <w:numId w:val="1"/>
      </w:numPr>
      <w:suppressAutoHyphens/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val="x-none" w:eastAsia="zh-CN"/>
    </w:rPr>
  </w:style>
  <w:style w:type="paragraph" w:styleId="7">
    <w:name w:val="heading 7"/>
    <w:basedOn w:val="a"/>
    <w:next w:val="a"/>
    <w:link w:val="70"/>
    <w:qFormat/>
    <w:rsid w:val="00034626"/>
    <w:pPr>
      <w:numPr>
        <w:ilvl w:val="6"/>
        <w:numId w:val="1"/>
      </w:numPr>
      <w:suppressAutoHyphens/>
      <w:spacing w:before="240" w:after="60" w:line="240" w:lineRule="auto"/>
      <w:outlineLvl w:val="6"/>
    </w:pPr>
    <w:rPr>
      <w:rFonts w:ascii="Calibri" w:eastAsia="Times New Roman" w:hAnsi="Calibri" w:cs="Calibri"/>
      <w:sz w:val="24"/>
      <w:szCs w:val="24"/>
      <w:lang w:val="x-none" w:eastAsia="zh-CN"/>
    </w:rPr>
  </w:style>
  <w:style w:type="paragraph" w:styleId="8">
    <w:name w:val="heading 8"/>
    <w:basedOn w:val="a"/>
    <w:next w:val="a"/>
    <w:link w:val="80"/>
    <w:qFormat/>
    <w:rsid w:val="00034626"/>
    <w:pPr>
      <w:numPr>
        <w:ilvl w:val="7"/>
        <w:numId w:val="1"/>
      </w:numPr>
      <w:suppressAutoHyphens/>
      <w:spacing w:before="240" w:after="60" w:line="240" w:lineRule="auto"/>
      <w:outlineLvl w:val="7"/>
    </w:pPr>
    <w:rPr>
      <w:rFonts w:ascii="Calibri" w:eastAsia="Times New Roman" w:hAnsi="Calibri" w:cs="Calibri"/>
      <w:i/>
      <w:iCs/>
      <w:sz w:val="24"/>
      <w:szCs w:val="24"/>
      <w:lang w:val="x-none" w:eastAsia="zh-CN"/>
    </w:rPr>
  </w:style>
  <w:style w:type="paragraph" w:styleId="9">
    <w:name w:val="heading 9"/>
    <w:basedOn w:val="a"/>
    <w:next w:val="a"/>
    <w:link w:val="90"/>
    <w:qFormat/>
    <w:rsid w:val="00034626"/>
    <w:pPr>
      <w:numPr>
        <w:ilvl w:val="8"/>
        <w:numId w:val="1"/>
      </w:numPr>
      <w:suppressAutoHyphens/>
      <w:spacing w:before="240" w:after="60" w:line="240" w:lineRule="auto"/>
      <w:outlineLvl w:val="8"/>
    </w:pPr>
    <w:rPr>
      <w:rFonts w:ascii="Cambria" w:eastAsia="Times New Roman" w:hAnsi="Cambria" w:cs="Cambria"/>
      <w:lang w:val="x-none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nhideWhenUsed/>
    <w:rsid w:val="000346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rsid w:val="00034626"/>
  </w:style>
  <w:style w:type="character" w:styleId="a5">
    <w:name w:val="page number"/>
    <w:uiPriority w:val="99"/>
    <w:rsid w:val="00034626"/>
    <w:rPr>
      <w:rFonts w:cs="Times New Roman"/>
    </w:rPr>
  </w:style>
  <w:style w:type="character" w:customStyle="1" w:styleId="10">
    <w:name w:val="Заголовок 1 Знак"/>
    <w:basedOn w:val="a0"/>
    <w:link w:val="1"/>
    <w:rsid w:val="00034626"/>
    <w:rPr>
      <w:rFonts w:ascii="Cambria" w:eastAsia="Times New Roman" w:hAnsi="Cambria" w:cs="Cambria"/>
      <w:b/>
      <w:bCs/>
      <w:kern w:val="2"/>
      <w:sz w:val="32"/>
      <w:szCs w:val="32"/>
      <w:lang w:val="x-none" w:eastAsia="zh-CN"/>
    </w:rPr>
  </w:style>
  <w:style w:type="character" w:customStyle="1" w:styleId="20">
    <w:name w:val="Заголовок 2 Знак"/>
    <w:basedOn w:val="a0"/>
    <w:link w:val="2"/>
    <w:rsid w:val="00034626"/>
    <w:rPr>
      <w:rFonts w:ascii="Cambria" w:eastAsia="Times New Roman" w:hAnsi="Cambria" w:cs="Cambria"/>
      <w:b/>
      <w:bCs/>
      <w:i/>
      <w:iCs/>
      <w:sz w:val="28"/>
      <w:szCs w:val="28"/>
      <w:lang w:val="x-none" w:eastAsia="zh-CN"/>
    </w:rPr>
  </w:style>
  <w:style w:type="character" w:customStyle="1" w:styleId="30">
    <w:name w:val="Заголовок 3 Знак"/>
    <w:basedOn w:val="a0"/>
    <w:link w:val="3"/>
    <w:rsid w:val="00034626"/>
    <w:rPr>
      <w:rFonts w:ascii="Cambria" w:eastAsia="Times New Roman" w:hAnsi="Cambria" w:cs="Cambria"/>
      <w:b/>
      <w:bCs/>
      <w:sz w:val="26"/>
      <w:szCs w:val="26"/>
      <w:lang w:val="x-none" w:eastAsia="zh-CN"/>
    </w:rPr>
  </w:style>
  <w:style w:type="character" w:customStyle="1" w:styleId="40">
    <w:name w:val="Заголовок 4 Знак"/>
    <w:basedOn w:val="a0"/>
    <w:link w:val="4"/>
    <w:rsid w:val="00034626"/>
    <w:rPr>
      <w:rFonts w:ascii="Calibri" w:eastAsia="Times New Roman" w:hAnsi="Calibri" w:cs="Calibri"/>
      <w:b/>
      <w:bCs/>
      <w:sz w:val="28"/>
      <w:szCs w:val="28"/>
      <w:lang w:val="x-none" w:eastAsia="zh-CN"/>
    </w:rPr>
  </w:style>
  <w:style w:type="character" w:customStyle="1" w:styleId="50">
    <w:name w:val="Заголовок 5 Знак"/>
    <w:basedOn w:val="a0"/>
    <w:link w:val="5"/>
    <w:rsid w:val="00034626"/>
    <w:rPr>
      <w:rFonts w:ascii="Calibri" w:eastAsia="Times New Roman" w:hAnsi="Calibri" w:cs="Calibri"/>
      <w:b/>
      <w:bCs/>
      <w:i/>
      <w:iCs/>
      <w:sz w:val="26"/>
      <w:szCs w:val="26"/>
      <w:lang w:val="x-none" w:eastAsia="zh-CN"/>
    </w:rPr>
  </w:style>
  <w:style w:type="character" w:customStyle="1" w:styleId="60">
    <w:name w:val="Заголовок 6 Знак"/>
    <w:basedOn w:val="a0"/>
    <w:link w:val="6"/>
    <w:rsid w:val="00034626"/>
    <w:rPr>
      <w:rFonts w:ascii="Times New Roman" w:eastAsia="Times New Roman" w:hAnsi="Times New Roman" w:cs="Times New Roman"/>
      <w:b/>
      <w:bCs/>
      <w:lang w:val="x-none" w:eastAsia="zh-CN"/>
    </w:rPr>
  </w:style>
  <w:style w:type="character" w:customStyle="1" w:styleId="70">
    <w:name w:val="Заголовок 7 Знак"/>
    <w:basedOn w:val="a0"/>
    <w:link w:val="7"/>
    <w:rsid w:val="00034626"/>
    <w:rPr>
      <w:rFonts w:ascii="Calibri" w:eastAsia="Times New Roman" w:hAnsi="Calibri" w:cs="Calibri"/>
      <w:sz w:val="24"/>
      <w:szCs w:val="24"/>
      <w:lang w:val="x-none" w:eastAsia="zh-CN"/>
    </w:rPr>
  </w:style>
  <w:style w:type="character" w:customStyle="1" w:styleId="80">
    <w:name w:val="Заголовок 8 Знак"/>
    <w:basedOn w:val="a0"/>
    <w:link w:val="8"/>
    <w:rsid w:val="00034626"/>
    <w:rPr>
      <w:rFonts w:ascii="Calibri" w:eastAsia="Times New Roman" w:hAnsi="Calibri" w:cs="Calibri"/>
      <w:i/>
      <w:iCs/>
      <w:sz w:val="24"/>
      <w:szCs w:val="24"/>
      <w:lang w:val="x-none" w:eastAsia="zh-CN"/>
    </w:rPr>
  </w:style>
  <w:style w:type="character" w:customStyle="1" w:styleId="90">
    <w:name w:val="Заголовок 9 Знак"/>
    <w:basedOn w:val="a0"/>
    <w:link w:val="9"/>
    <w:rsid w:val="00034626"/>
    <w:rPr>
      <w:rFonts w:ascii="Cambria" w:eastAsia="Times New Roman" w:hAnsi="Cambria" w:cs="Cambria"/>
      <w:lang w:val="x-none" w:eastAsia="zh-CN"/>
    </w:rPr>
  </w:style>
  <w:style w:type="numbering" w:customStyle="1" w:styleId="11">
    <w:name w:val="Нет списка1"/>
    <w:next w:val="a2"/>
    <w:uiPriority w:val="99"/>
    <w:semiHidden/>
    <w:unhideWhenUsed/>
    <w:rsid w:val="00034626"/>
  </w:style>
  <w:style w:type="character" w:customStyle="1" w:styleId="WW8Num1z0">
    <w:name w:val="WW8Num1z0"/>
    <w:rsid w:val="00034626"/>
    <w:rPr>
      <w:rFonts w:ascii="Symbol" w:hAnsi="Symbol" w:cs="Symbol" w:hint="default"/>
      <w:sz w:val="20"/>
    </w:rPr>
  </w:style>
  <w:style w:type="character" w:customStyle="1" w:styleId="WW8Num2z0">
    <w:name w:val="WW8Num2z0"/>
    <w:rsid w:val="00034626"/>
  </w:style>
  <w:style w:type="character" w:customStyle="1" w:styleId="WW8Num2z1">
    <w:name w:val="WW8Num2z1"/>
    <w:rsid w:val="00034626"/>
  </w:style>
  <w:style w:type="character" w:customStyle="1" w:styleId="WW8Num2z2">
    <w:name w:val="WW8Num2z2"/>
    <w:rsid w:val="00034626"/>
  </w:style>
  <w:style w:type="character" w:customStyle="1" w:styleId="WW8Num2z3">
    <w:name w:val="WW8Num2z3"/>
    <w:rsid w:val="00034626"/>
  </w:style>
  <w:style w:type="character" w:customStyle="1" w:styleId="WW8Num2z4">
    <w:name w:val="WW8Num2z4"/>
    <w:rsid w:val="00034626"/>
  </w:style>
  <w:style w:type="character" w:customStyle="1" w:styleId="WW8Num2z5">
    <w:name w:val="WW8Num2z5"/>
    <w:rsid w:val="00034626"/>
  </w:style>
  <w:style w:type="character" w:customStyle="1" w:styleId="WW8Num2z6">
    <w:name w:val="WW8Num2z6"/>
    <w:rsid w:val="00034626"/>
  </w:style>
  <w:style w:type="character" w:customStyle="1" w:styleId="WW8Num2z7">
    <w:name w:val="WW8Num2z7"/>
    <w:rsid w:val="00034626"/>
  </w:style>
  <w:style w:type="character" w:customStyle="1" w:styleId="WW8Num2z8">
    <w:name w:val="WW8Num2z8"/>
    <w:rsid w:val="00034626"/>
  </w:style>
  <w:style w:type="character" w:customStyle="1" w:styleId="WW8Num3z0">
    <w:name w:val="WW8Num3z0"/>
    <w:rsid w:val="00034626"/>
    <w:rPr>
      <w:rFonts w:hint="default"/>
    </w:rPr>
  </w:style>
  <w:style w:type="character" w:customStyle="1" w:styleId="WW8Num3z1">
    <w:name w:val="WW8Num3z1"/>
    <w:rsid w:val="00034626"/>
  </w:style>
  <w:style w:type="character" w:customStyle="1" w:styleId="WW8Num3z2">
    <w:name w:val="WW8Num3z2"/>
    <w:rsid w:val="00034626"/>
  </w:style>
  <w:style w:type="character" w:customStyle="1" w:styleId="WW8Num3z3">
    <w:name w:val="WW8Num3z3"/>
    <w:rsid w:val="00034626"/>
  </w:style>
  <w:style w:type="character" w:customStyle="1" w:styleId="WW8Num3z4">
    <w:name w:val="WW8Num3z4"/>
    <w:rsid w:val="00034626"/>
  </w:style>
  <w:style w:type="character" w:customStyle="1" w:styleId="WW8Num3z5">
    <w:name w:val="WW8Num3z5"/>
    <w:rsid w:val="00034626"/>
  </w:style>
  <w:style w:type="character" w:customStyle="1" w:styleId="WW8Num3z6">
    <w:name w:val="WW8Num3z6"/>
    <w:rsid w:val="00034626"/>
  </w:style>
  <w:style w:type="character" w:customStyle="1" w:styleId="WW8Num3z7">
    <w:name w:val="WW8Num3z7"/>
    <w:rsid w:val="00034626"/>
  </w:style>
  <w:style w:type="character" w:customStyle="1" w:styleId="WW8Num3z8">
    <w:name w:val="WW8Num3z8"/>
    <w:rsid w:val="00034626"/>
  </w:style>
  <w:style w:type="character" w:customStyle="1" w:styleId="WW8Num4z0">
    <w:name w:val="WW8Num4z0"/>
    <w:rsid w:val="00034626"/>
    <w:rPr>
      <w:rFonts w:hint="default"/>
    </w:rPr>
  </w:style>
  <w:style w:type="character" w:customStyle="1" w:styleId="WW8Num4z1">
    <w:name w:val="WW8Num4z1"/>
    <w:rsid w:val="00034626"/>
  </w:style>
  <w:style w:type="character" w:customStyle="1" w:styleId="WW8Num4z2">
    <w:name w:val="WW8Num4z2"/>
    <w:rsid w:val="00034626"/>
  </w:style>
  <w:style w:type="character" w:customStyle="1" w:styleId="WW8Num4z3">
    <w:name w:val="WW8Num4z3"/>
    <w:rsid w:val="00034626"/>
  </w:style>
  <w:style w:type="character" w:customStyle="1" w:styleId="WW8Num4z4">
    <w:name w:val="WW8Num4z4"/>
    <w:rsid w:val="00034626"/>
  </w:style>
  <w:style w:type="character" w:customStyle="1" w:styleId="WW8Num4z5">
    <w:name w:val="WW8Num4z5"/>
    <w:rsid w:val="00034626"/>
  </w:style>
  <w:style w:type="character" w:customStyle="1" w:styleId="WW8Num4z6">
    <w:name w:val="WW8Num4z6"/>
    <w:rsid w:val="00034626"/>
  </w:style>
  <w:style w:type="character" w:customStyle="1" w:styleId="WW8Num4z7">
    <w:name w:val="WW8Num4z7"/>
    <w:rsid w:val="00034626"/>
  </w:style>
  <w:style w:type="character" w:customStyle="1" w:styleId="WW8Num4z8">
    <w:name w:val="WW8Num4z8"/>
    <w:rsid w:val="00034626"/>
  </w:style>
  <w:style w:type="character" w:customStyle="1" w:styleId="12">
    <w:name w:val="Основной шрифт абзаца1"/>
    <w:rsid w:val="00034626"/>
  </w:style>
  <w:style w:type="character" w:customStyle="1" w:styleId="a6">
    <w:name w:val="Верхний колонтитул Знак"/>
    <w:basedOn w:val="12"/>
    <w:rsid w:val="00034626"/>
  </w:style>
  <w:style w:type="paragraph" w:customStyle="1" w:styleId="13">
    <w:name w:val="Заголовок1"/>
    <w:basedOn w:val="a"/>
    <w:next w:val="a7"/>
    <w:rsid w:val="00034626"/>
    <w:pPr>
      <w:keepNext/>
      <w:suppressAutoHyphens/>
      <w:spacing w:before="240" w:after="120" w:line="240" w:lineRule="auto"/>
    </w:pPr>
    <w:rPr>
      <w:rFonts w:ascii="Liberation Sans" w:eastAsia="Noto Sans CJK SC Regular" w:hAnsi="Liberation Sans" w:cs="Lohit Devanagari"/>
      <w:sz w:val="28"/>
      <w:szCs w:val="28"/>
      <w:lang w:val="en-US" w:eastAsia="zh-CN"/>
    </w:rPr>
  </w:style>
  <w:style w:type="paragraph" w:styleId="a7">
    <w:name w:val="Body Text"/>
    <w:basedOn w:val="a"/>
    <w:link w:val="a8"/>
    <w:rsid w:val="00034626"/>
    <w:pPr>
      <w:suppressAutoHyphens/>
      <w:spacing w:after="140" w:line="276" w:lineRule="auto"/>
    </w:pPr>
    <w:rPr>
      <w:rFonts w:ascii="Times New Roman" w:eastAsia="Times New Roman" w:hAnsi="Times New Roman" w:cs="Times New Roman"/>
      <w:sz w:val="20"/>
      <w:szCs w:val="20"/>
      <w:lang w:val="en-US" w:eastAsia="zh-CN"/>
    </w:rPr>
  </w:style>
  <w:style w:type="character" w:customStyle="1" w:styleId="a8">
    <w:name w:val="Основной текст Знак"/>
    <w:basedOn w:val="a0"/>
    <w:link w:val="a7"/>
    <w:rsid w:val="00034626"/>
    <w:rPr>
      <w:rFonts w:ascii="Times New Roman" w:eastAsia="Times New Roman" w:hAnsi="Times New Roman" w:cs="Times New Roman"/>
      <w:sz w:val="20"/>
      <w:szCs w:val="20"/>
      <w:lang w:val="en-US" w:eastAsia="zh-CN"/>
    </w:rPr>
  </w:style>
  <w:style w:type="paragraph" w:styleId="a9">
    <w:name w:val="List"/>
    <w:basedOn w:val="a7"/>
    <w:rsid w:val="00034626"/>
    <w:rPr>
      <w:rFonts w:cs="Lohit Devanagari"/>
    </w:rPr>
  </w:style>
  <w:style w:type="paragraph" w:styleId="aa">
    <w:name w:val="caption"/>
    <w:basedOn w:val="a"/>
    <w:qFormat/>
    <w:rsid w:val="00034626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Lohit Devanagari"/>
      <w:i/>
      <w:iCs/>
      <w:sz w:val="24"/>
      <w:szCs w:val="24"/>
      <w:lang w:val="en-US" w:eastAsia="zh-CN"/>
    </w:rPr>
  </w:style>
  <w:style w:type="paragraph" w:customStyle="1" w:styleId="14">
    <w:name w:val="Указатель1"/>
    <w:basedOn w:val="a"/>
    <w:rsid w:val="00034626"/>
    <w:pPr>
      <w:suppressLineNumbers/>
      <w:suppressAutoHyphens/>
      <w:spacing w:after="0" w:line="240" w:lineRule="auto"/>
    </w:pPr>
    <w:rPr>
      <w:rFonts w:ascii="Times New Roman" w:eastAsia="Times New Roman" w:hAnsi="Times New Roman" w:cs="Lohit Devanagari"/>
      <w:sz w:val="20"/>
      <w:szCs w:val="20"/>
      <w:lang w:val="en-US" w:eastAsia="zh-CN"/>
    </w:rPr>
  </w:style>
  <w:style w:type="paragraph" w:styleId="ab">
    <w:name w:val="List Paragraph"/>
    <w:basedOn w:val="a"/>
    <w:qFormat/>
    <w:rsid w:val="00034626"/>
    <w:pPr>
      <w:suppressAutoHyphens/>
      <w:spacing w:after="200" w:line="276" w:lineRule="auto"/>
      <w:ind w:left="720"/>
      <w:contextualSpacing/>
    </w:pPr>
    <w:rPr>
      <w:rFonts w:ascii="Calibri" w:eastAsia="Times New Roman" w:hAnsi="Calibri" w:cs="Calibri"/>
      <w:lang w:eastAsia="zh-CN"/>
    </w:rPr>
  </w:style>
  <w:style w:type="paragraph" w:styleId="ac">
    <w:name w:val="header"/>
    <w:basedOn w:val="a"/>
    <w:link w:val="15"/>
    <w:rsid w:val="0003462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zh-CN"/>
    </w:rPr>
  </w:style>
  <w:style w:type="character" w:customStyle="1" w:styleId="15">
    <w:name w:val="Верхний колонтитул Знак1"/>
    <w:basedOn w:val="a0"/>
    <w:link w:val="ac"/>
    <w:rsid w:val="00034626"/>
    <w:rPr>
      <w:rFonts w:ascii="Times New Roman" w:eastAsia="Times New Roman" w:hAnsi="Times New Roman" w:cs="Times New Roman"/>
      <w:sz w:val="20"/>
      <w:szCs w:val="20"/>
      <w:lang w:val="en-US" w:eastAsia="zh-CN"/>
    </w:rPr>
  </w:style>
  <w:style w:type="paragraph" w:customStyle="1" w:styleId="ad">
    <w:name w:val="Содержимое таблицы"/>
    <w:basedOn w:val="a"/>
    <w:rsid w:val="00034626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zh-CN"/>
    </w:rPr>
  </w:style>
  <w:style w:type="paragraph" w:customStyle="1" w:styleId="ae">
    <w:name w:val="Заголовок таблицы"/>
    <w:basedOn w:val="ad"/>
    <w:rsid w:val="00034626"/>
    <w:pPr>
      <w:jc w:val="center"/>
    </w:pPr>
    <w:rPr>
      <w:b/>
      <w:bCs/>
    </w:rPr>
  </w:style>
  <w:style w:type="table" w:styleId="af">
    <w:name w:val="Table Grid"/>
    <w:basedOn w:val="a1"/>
    <w:uiPriority w:val="39"/>
    <w:rsid w:val="000346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basedOn w:val="a0"/>
    <w:unhideWhenUsed/>
    <w:rsid w:val="00F4022E"/>
    <w:rPr>
      <w:color w:val="0000FF"/>
      <w:u w:val="single"/>
    </w:rPr>
  </w:style>
  <w:style w:type="character" w:customStyle="1" w:styleId="16">
    <w:name w:val="Неразрешенное упоминание1"/>
    <w:basedOn w:val="a0"/>
    <w:uiPriority w:val="99"/>
    <w:semiHidden/>
    <w:unhideWhenUsed/>
    <w:rsid w:val="00D40EB1"/>
    <w:rPr>
      <w:color w:val="605E5C"/>
      <w:shd w:val="clear" w:color="auto" w:fill="E1DFDD"/>
    </w:rPr>
  </w:style>
  <w:style w:type="paragraph" w:customStyle="1" w:styleId="af1">
    <w:basedOn w:val="a"/>
    <w:next w:val="af2"/>
    <w:uiPriority w:val="99"/>
    <w:unhideWhenUsed/>
    <w:qFormat/>
    <w:rsid w:val="00437FAC"/>
    <w:pPr>
      <w:spacing w:beforeAutospacing="1" w:after="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Normal (Web)"/>
    <w:basedOn w:val="a"/>
    <w:uiPriority w:val="99"/>
    <w:semiHidden/>
    <w:unhideWhenUsed/>
    <w:rsid w:val="00437FAC"/>
    <w:rPr>
      <w:rFonts w:ascii="Times New Roman" w:hAnsi="Times New Roman" w:cs="Times New Roman"/>
      <w:sz w:val="24"/>
      <w:szCs w:val="24"/>
    </w:rPr>
  </w:style>
  <w:style w:type="character" w:styleId="af3">
    <w:name w:val="FollowedHyperlink"/>
    <w:basedOn w:val="a0"/>
    <w:uiPriority w:val="99"/>
    <w:semiHidden/>
    <w:unhideWhenUsed/>
    <w:rsid w:val="00EA4356"/>
    <w:rPr>
      <w:color w:val="954F72" w:themeColor="followedHyperlink"/>
      <w:u w:val="single"/>
    </w:rPr>
  </w:style>
  <w:style w:type="character" w:styleId="af4">
    <w:name w:val="Unresolved Mention"/>
    <w:basedOn w:val="a0"/>
    <w:uiPriority w:val="99"/>
    <w:semiHidden/>
    <w:unhideWhenUsed/>
    <w:rsid w:val="006E70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369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5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udozhnik.online/tpost/zsnzn52ee1-uroki-i-kursi-risovaniya-dlya-detei-7-8" TargetMode="External"/><Relationship Id="rId13" Type="http://schemas.openxmlformats.org/officeDocument/2006/relationships/hyperlink" Target="http://www.prosv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academy.mosmetod.ru/kollektsiya/master-klass-sekret-sozdaniya-portreta" TargetMode="External"/><Relationship Id="rId12" Type="http://schemas.openxmlformats.org/officeDocument/2006/relationships/hyperlink" Target="https://drofa-ventana.ru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svoimirukamy.com/figurki-iz-plastilina-dlya-detej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svoimirukamy.com/figurki-iz-plastilina-dlya-detej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voimirukamy.com/figurki-iz-plastilina-dlya-detej.html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5563</Words>
  <Characters>31715</Characters>
  <Application>Microsoft Office Word</Application>
  <DocSecurity>0</DocSecurity>
  <Lines>264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уварова</dc:creator>
  <cp:lastModifiedBy>наталья уварова</cp:lastModifiedBy>
  <cp:revision>22</cp:revision>
  <dcterms:created xsi:type="dcterms:W3CDTF">2023-08-30T09:22:00Z</dcterms:created>
  <dcterms:modified xsi:type="dcterms:W3CDTF">2025-08-28T18:09:00Z</dcterms:modified>
</cp:coreProperties>
</file>